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926B7" w14:textId="77777777" w:rsidR="00603D5D" w:rsidRDefault="007A46B2" w:rsidP="00603D5D">
      <w:pPr>
        <w:jc w:val="center"/>
      </w:pPr>
      <w:r>
        <w:rPr>
          <w:noProof/>
        </w:rPr>
        <w:drawing>
          <wp:inline distT="0" distB="0" distL="0" distR="0" wp14:anchorId="24CCF576" wp14:editId="65F17FAA">
            <wp:extent cx="2828925" cy="1095375"/>
            <wp:effectExtent l="0" t="0" r="9525" b="9525"/>
            <wp:docPr id="1" name="Picture 1" descr="HHP-Dept-of-App-Physio-Kines-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P-Dept-of-App-Physio-Kines-U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1095375"/>
                    </a:xfrm>
                    <a:prstGeom prst="rect">
                      <a:avLst/>
                    </a:prstGeom>
                    <a:noFill/>
                    <a:ln>
                      <a:noFill/>
                    </a:ln>
                  </pic:spPr>
                </pic:pic>
              </a:graphicData>
            </a:graphic>
          </wp:inline>
        </w:drawing>
      </w:r>
    </w:p>
    <w:p w14:paraId="4A0F1046" w14:textId="37BF1EB5" w:rsidR="00AA7B71" w:rsidRPr="009449AF" w:rsidRDefault="009920F5" w:rsidP="00603D5D">
      <w:pPr>
        <w:pStyle w:val="Heading1"/>
        <w:jc w:val="center"/>
      </w:pPr>
      <w:r>
        <w:t xml:space="preserve">NATURE &amp; BASES OF </w:t>
      </w:r>
      <w:r w:rsidR="00327AAF">
        <w:t>MOTOR</w:t>
      </w:r>
      <w:r>
        <w:t xml:space="preserve"> PERFORMANCE</w:t>
      </w:r>
    </w:p>
    <w:p w14:paraId="3EF02672" w14:textId="19715C4C" w:rsidR="00A271BD" w:rsidRPr="008F0DBD" w:rsidRDefault="00254C57" w:rsidP="008F0DBD">
      <w:pPr>
        <w:pStyle w:val="Heading4"/>
        <w:spacing w:before="0" w:line="240" w:lineRule="auto"/>
        <w:jc w:val="center"/>
        <w:rPr>
          <w:rStyle w:val="ItemDescription"/>
          <w:rFonts w:eastAsia="Times New Roman" w:cs="Times New Roman"/>
          <w:i w:val="0"/>
          <w:sz w:val="32"/>
          <w:szCs w:val="32"/>
        </w:rPr>
      </w:pPr>
      <w:r>
        <w:rPr>
          <w:sz w:val="32"/>
          <w:szCs w:val="32"/>
        </w:rPr>
        <w:t xml:space="preserve">APK </w:t>
      </w:r>
      <w:r w:rsidR="00E905AA">
        <w:rPr>
          <w:sz w:val="32"/>
          <w:szCs w:val="32"/>
        </w:rPr>
        <w:t>620</w:t>
      </w:r>
      <w:r>
        <w:rPr>
          <w:sz w:val="32"/>
          <w:szCs w:val="32"/>
        </w:rPr>
        <w:t>5</w:t>
      </w:r>
      <w:r w:rsidR="00E905AA">
        <w:rPr>
          <w:sz w:val="32"/>
          <w:szCs w:val="32"/>
        </w:rPr>
        <w:t>c</w:t>
      </w:r>
      <w:r w:rsidR="003D7993" w:rsidRPr="008F0DBD">
        <w:rPr>
          <w:caps w:val="0"/>
          <w:sz w:val="32"/>
          <w:szCs w:val="32"/>
        </w:rPr>
        <w:t xml:space="preserve">    ~    </w:t>
      </w:r>
      <w:r>
        <w:rPr>
          <w:sz w:val="32"/>
          <w:szCs w:val="32"/>
        </w:rPr>
        <w:t>3 credits</w:t>
      </w:r>
      <w:r w:rsidR="003D7993" w:rsidRPr="008F0DBD">
        <w:rPr>
          <w:sz w:val="32"/>
          <w:szCs w:val="32"/>
        </w:rPr>
        <w:t xml:space="preserve">    ~    </w:t>
      </w:r>
      <w:r w:rsidR="00652848">
        <w:rPr>
          <w:rStyle w:val="ItemDescription"/>
          <w:rFonts w:eastAsia="Times New Roman" w:cs="Times New Roman"/>
          <w:i w:val="0"/>
          <w:sz w:val="32"/>
          <w:szCs w:val="32"/>
        </w:rPr>
        <w:t>FALL</w:t>
      </w:r>
      <w:r>
        <w:rPr>
          <w:rStyle w:val="ItemDescription"/>
          <w:rFonts w:eastAsia="Times New Roman" w:cs="Times New Roman"/>
          <w:i w:val="0"/>
          <w:sz w:val="32"/>
          <w:szCs w:val="32"/>
        </w:rPr>
        <w:t xml:space="preserve"> 20</w:t>
      </w:r>
      <w:r w:rsidR="00E275D4">
        <w:rPr>
          <w:rStyle w:val="ItemDescription"/>
          <w:rFonts w:eastAsia="Times New Roman" w:cs="Times New Roman"/>
          <w:i w:val="0"/>
          <w:sz w:val="32"/>
          <w:szCs w:val="32"/>
        </w:rPr>
        <w:t>2</w:t>
      </w:r>
      <w:r w:rsidR="00B2350D">
        <w:rPr>
          <w:rStyle w:val="ItemDescription"/>
          <w:rFonts w:eastAsia="Times New Roman" w:cs="Times New Roman"/>
          <w:i w:val="0"/>
          <w:sz w:val="32"/>
          <w:szCs w:val="32"/>
        </w:rPr>
        <w:t>1</w:t>
      </w:r>
    </w:p>
    <w:p w14:paraId="1DFFB52A" w14:textId="77777777" w:rsidR="00AA7B71" w:rsidRPr="003A7D04" w:rsidRDefault="00AA7B71" w:rsidP="001576CF">
      <w:pPr>
        <w:spacing w:before="0" w:after="0" w:line="240" w:lineRule="auto"/>
        <w:rPr>
          <w:rStyle w:val="ItemDescription"/>
          <w:b/>
          <w:i w:val="0"/>
        </w:rPr>
      </w:pPr>
      <w:r w:rsidRPr="00A271BD">
        <w:rPr>
          <w:rStyle w:val="Heading3Char"/>
        </w:rPr>
        <w:t>Instructor:</w:t>
      </w:r>
      <w:r w:rsidR="00A271BD">
        <w:rPr>
          <w:rFonts w:eastAsia="Calibri" w:cs="Calibri"/>
        </w:rPr>
        <w:tab/>
      </w:r>
      <w:r w:rsidR="0010028A">
        <w:rPr>
          <w:rFonts w:eastAsia="Calibri" w:cs="Calibri"/>
        </w:rPr>
        <w:tab/>
      </w:r>
      <w:r w:rsidR="009869FB">
        <w:rPr>
          <w:rFonts w:eastAsia="Calibri" w:cs="Calibri"/>
        </w:rPr>
        <w:tab/>
      </w:r>
      <w:r w:rsidR="00254C57">
        <w:rPr>
          <w:rFonts w:eastAsia="Calibri" w:cs="Calibri"/>
          <w:b/>
        </w:rPr>
        <w:t>Professor Evangelos A. Christou</w:t>
      </w:r>
    </w:p>
    <w:p w14:paraId="75D5C640" w14:textId="57E66641" w:rsidR="00AA7B71" w:rsidRPr="003A7D04" w:rsidRDefault="0010028A" w:rsidP="001576CF">
      <w:pPr>
        <w:spacing w:before="0" w:after="0" w:line="240" w:lineRule="auto"/>
        <w:ind w:left="2160" w:firstLine="720"/>
        <w:rPr>
          <w:rStyle w:val="ItemDescription"/>
          <w:i w:val="0"/>
        </w:rPr>
      </w:pPr>
      <w:r w:rsidRPr="003A7D04">
        <w:rPr>
          <w:rStyle w:val="ItemDescription"/>
          <w:i w:val="0"/>
        </w:rPr>
        <w:t xml:space="preserve">Office: </w:t>
      </w:r>
      <w:r w:rsidR="00257C4E">
        <w:rPr>
          <w:rStyle w:val="ItemDescription"/>
          <w:i w:val="0"/>
        </w:rPr>
        <w:t xml:space="preserve"> </w:t>
      </w:r>
      <w:r w:rsidR="00254C57">
        <w:rPr>
          <w:rStyle w:val="ItemDescription"/>
          <w:i w:val="0"/>
        </w:rPr>
        <w:t xml:space="preserve">FLG </w:t>
      </w:r>
      <w:r w:rsidR="00E905AA">
        <w:rPr>
          <w:rStyle w:val="ItemDescription"/>
          <w:i w:val="0"/>
        </w:rPr>
        <w:t>1G</w:t>
      </w:r>
    </w:p>
    <w:p w14:paraId="252375B8" w14:textId="0B8AE65B" w:rsidR="0010028A" w:rsidRPr="003A7D04" w:rsidRDefault="0010028A" w:rsidP="001576CF">
      <w:pPr>
        <w:spacing w:before="0" w:after="0" w:line="240" w:lineRule="auto"/>
        <w:ind w:left="2160" w:firstLine="720"/>
        <w:rPr>
          <w:rStyle w:val="ItemDescription"/>
          <w:i w:val="0"/>
        </w:rPr>
      </w:pPr>
      <w:r w:rsidRPr="003A7D04">
        <w:rPr>
          <w:rStyle w:val="ItemDescription"/>
          <w:i w:val="0"/>
        </w:rPr>
        <w:t xml:space="preserve">Office Phone: </w:t>
      </w:r>
      <w:r w:rsidR="00257C4E">
        <w:rPr>
          <w:rStyle w:val="ItemDescription"/>
          <w:i w:val="0"/>
        </w:rPr>
        <w:t xml:space="preserve"> </w:t>
      </w:r>
      <w:r w:rsidR="00254C57">
        <w:rPr>
          <w:rStyle w:val="ItemDescription"/>
          <w:i w:val="0"/>
        </w:rPr>
        <w:t>352-294-17</w:t>
      </w:r>
      <w:r w:rsidR="00E905AA">
        <w:rPr>
          <w:rStyle w:val="ItemDescription"/>
          <w:i w:val="0"/>
        </w:rPr>
        <w:t>51</w:t>
      </w:r>
    </w:p>
    <w:p w14:paraId="5C67E00B" w14:textId="77777777" w:rsidR="00257C4E" w:rsidRPr="00636545" w:rsidRDefault="0010028A" w:rsidP="001576CF">
      <w:pPr>
        <w:spacing w:before="0" w:after="0" w:line="240" w:lineRule="auto"/>
        <w:ind w:left="2160" w:firstLine="720"/>
        <w:rPr>
          <w:rStyle w:val="ItemDescription"/>
          <w:b/>
          <w:i w:val="0"/>
          <w:color w:val="FF0000"/>
        </w:rPr>
      </w:pPr>
      <w:r w:rsidRPr="00167B46">
        <w:rPr>
          <w:rStyle w:val="ItemDescription"/>
          <w:b/>
          <w:i w:val="0"/>
          <w:color w:val="000000" w:themeColor="text1"/>
        </w:rPr>
        <w:t xml:space="preserve">Email: </w:t>
      </w:r>
      <w:hyperlink r:id="rId8" w:history="1"/>
      <w:r w:rsidR="00257C4E" w:rsidRPr="00636545">
        <w:rPr>
          <w:rStyle w:val="ItemDescription"/>
          <w:b/>
          <w:i w:val="0"/>
          <w:color w:val="FF0000"/>
        </w:rPr>
        <w:t xml:space="preserve"> </w:t>
      </w:r>
      <w:r w:rsidR="00254C57" w:rsidRPr="00636545">
        <w:rPr>
          <w:rStyle w:val="ItemDescription"/>
          <w:b/>
          <w:i w:val="0"/>
          <w:color w:val="FF0000"/>
        </w:rPr>
        <w:t>eachristou@ufl.edu</w:t>
      </w:r>
    </w:p>
    <w:p w14:paraId="180AFBC9" w14:textId="3671F392" w:rsidR="009869FB" w:rsidRPr="006B138A" w:rsidRDefault="00257C4E" w:rsidP="001576CF">
      <w:pPr>
        <w:spacing w:before="0" w:after="0" w:line="240" w:lineRule="auto"/>
        <w:ind w:left="2160" w:firstLine="720"/>
        <w:rPr>
          <w:rStyle w:val="ItemDescription"/>
          <w:i w:val="0"/>
          <w:color w:val="FF0000"/>
        </w:rPr>
      </w:pPr>
      <w:r w:rsidRPr="009E009C">
        <w:rPr>
          <w:rStyle w:val="ItemDescription"/>
          <w:i w:val="0"/>
          <w:color w:val="FF0000"/>
          <w:highlight w:val="yellow"/>
        </w:rPr>
        <w:t xml:space="preserve">Preferred Method of Contact: </w:t>
      </w:r>
      <w:r w:rsidR="001041BB">
        <w:rPr>
          <w:rStyle w:val="ItemDescription"/>
          <w:i w:val="0"/>
          <w:color w:val="FF0000"/>
          <w:highlight w:val="yellow"/>
        </w:rPr>
        <w:t>UF</w:t>
      </w:r>
      <w:r w:rsidR="009E009C">
        <w:rPr>
          <w:rStyle w:val="ItemDescription"/>
          <w:i w:val="0"/>
          <w:color w:val="FF0000"/>
          <w:highlight w:val="yellow"/>
        </w:rPr>
        <w:t xml:space="preserve"> </w:t>
      </w:r>
      <w:r w:rsidR="00254C57" w:rsidRPr="009E009C">
        <w:rPr>
          <w:rStyle w:val="ItemDescription"/>
          <w:i w:val="0"/>
          <w:color w:val="FF0000"/>
          <w:highlight w:val="yellow"/>
        </w:rPr>
        <w:t>email</w:t>
      </w:r>
    </w:p>
    <w:p w14:paraId="786A162C" w14:textId="77777777" w:rsidR="009869FB" w:rsidRPr="00B502D1" w:rsidRDefault="009869FB" w:rsidP="001576CF">
      <w:pPr>
        <w:spacing w:before="0" w:after="120" w:line="240" w:lineRule="auto"/>
        <w:ind w:left="2880" w:hanging="2880"/>
        <w:rPr>
          <w:rStyle w:val="ItemDescription"/>
        </w:rPr>
      </w:pPr>
      <w:r w:rsidRPr="00A271BD">
        <w:rPr>
          <w:rStyle w:val="Heading3Char"/>
        </w:rPr>
        <w:t>Office Hours:</w:t>
      </w:r>
      <w:r>
        <w:rPr>
          <w:rFonts w:eastAsia="Calibri" w:cs="Calibri"/>
        </w:rPr>
        <w:tab/>
      </w:r>
      <w:r w:rsidR="00093625">
        <w:rPr>
          <w:rFonts w:eastAsia="Calibri" w:cs="Calibri"/>
        </w:rPr>
        <w:t>B</w:t>
      </w:r>
      <w:r w:rsidR="00946840">
        <w:rPr>
          <w:rFonts w:eastAsia="Calibri" w:cs="Calibri"/>
        </w:rPr>
        <w:t>y appointment</w:t>
      </w:r>
      <w:r w:rsidR="00257C4E">
        <w:rPr>
          <w:rFonts w:eastAsia="Calibri" w:cs="Calibri"/>
        </w:rPr>
        <w:t xml:space="preserve"> </w:t>
      </w:r>
    </w:p>
    <w:p w14:paraId="18E1931E" w14:textId="2A188BD6" w:rsidR="006B138A" w:rsidRDefault="004E473C" w:rsidP="001576CF">
      <w:pPr>
        <w:spacing w:before="0" w:after="120" w:line="240" w:lineRule="auto"/>
        <w:ind w:left="2880" w:hanging="2880"/>
        <w:rPr>
          <w:rFonts w:eastAsia="Calibri" w:cs="Calibri"/>
        </w:rPr>
      </w:pPr>
      <w:r>
        <w:rPr>
          <w:rStyle w:val="Heading3Char"/>
        </w:rPr>
        <w:t>Meeting</w:t>
      </w:r>
      <w:r w:rsidR="009F50A0">
        <w:rPr>
          <w:rStyle w:val="Heading3Char"/>
        </w:rPr>
        <w:t xml:space="preserve"> Time</w:t>
      </w:r>
      <w:r w:rsidR="009869FB">
        <w:rPr>
          <w:rStyle w:val="Heading3Char"/>
        </w:rPr>
        <w:t>/Location</w:t>
      </w:r>
      <w:r w:rsidR="009F50A0" w:rsidRPr="00A271BD">
        <w:rPr>
          <w:rStyle w:val="Heading3Char"/>
        </w:rPr>
        <w:t>:</w:t>
      </w:r>
      <w:r w:rsidR="009F50A0">
        <w:rPr>
          <w:rFonts w:eastAsia="Calibri" w:cs="Calibri"/>
        </w:rPr>
        <w:tab/>
      </w:r>
      <w:r w:rsidR="00E905AA">
        <w:rPr>
          <w:rFonts w:eastAsia="Calibri" w:cs="Calibri"/>
        </w:rPr>
        <w:t>FLG 2</w:t>
      </w:r>
      <w:r w:rsidR="00B46CB0">
        <w:rPr>
          <w:rFonts w:eastAsia="Calibri" w:cs="Calibri"/>
        </w:rPr>
        <w:t>2</w:t>
      </w:r>
      <w:r w:rsidR="00E905AA">
        <w:rPr>
          <w:rFonts w:eastAsia="Calibri" w:cs="Calibri"/>
        </w:rPr>
        <w:t xml:space="preserve">5, </w:t>
      </w:r>
      <w:r w:rsidR="00045332">
        <w:rPr>
          <w:rFonts w:eastAsia="Calibri" w:cs="Calibri"/>
        </w:rPr>
        <w:t xml:space="preserve">M </w:t>
      </w:r>
      <w:r w:rsidR="00C424AC">
        <w:rPr>
          <w:rFonts w:eastAsia="Calibri" w:cs="Calibri"/>
        </w:rPr>
        <w:t xml:space="preserve">period </w:t>
      </w:r>
      <w:r w:rsidR="00E905AA">
        <w:rPr>
          <w:rFonts w:eastAsia="Calibri" w:cs="Calibri"/>
        </w:rPr>
        <w:t>6-8</w:t>
      </w:r>
      <w:r w:rsidR="00C424AC">
        <w:rPr>
          <w:rFonts w:eastAsia="Calibri" w:cs="Calibri"/>
        </w:rPr>
        <w:t xml:space="preserve"> (</w:t>
      </w:r>
      <w:r w:rsidR="00B46CB0">
        <w:rPr>
          <w:rFonts w:eastAsia="Calibri" w:cs="Calibri"/>
        </w:rPr>
        <w:t>12</w:t>
      </w:r>
      <w:r w:rsidR="00B870A5">
        <w:rPr>
          <w:rFonts w:eastAsia="Calibri" w:cs="Calibri"/>
        </w:rPr>
        <w:t>:</w:t>
      </w:r>
      <w:r w:rsidR="00B46CB0">
        <w:rPr>
          <w:rFonts w:eastAsia="Calibri" w:cs="Calibri"/>
        </w:rPr>
        <w:t>50</w:t>
      </w:r>
      <w:r w:rsidR="007270F9">
        <w:rPr>
          <w:rFonts w:eastAsia="Calibri" w:cs="Calibri"/>
        </w:rPr>
        <w:t xml:space="preserve"> </w:t>
      </w:r>
      <w:r w:rsidR="00B870A5">
        <w:rPr>
          <w:rFonts w:eastAsia="Calibri" w:cs="Calibri"/>
        </w:rPr>
        <w:t>am</w:t>
      </w:r>
      <w:r w:rsidR="00C424AC">
        <w:rPr>
          <w:rFonts w:eastAsia="Calibri" w:cs="Calibri"/>
        </w:rPr>
        <w:t xml:space="preserve"> – </w:t>
      </w:r>
      <w:r w:rsidR="00B46CB0">
        <w:rPr>
          <w:rFonts w:eastAsia="Calibri" w:cs="Calibri"/>
        </w:rPr>
        <w:t>3</w:t>
      </w:r>
      <w:r w:rsidR="00B870A5">
        <w:rPr>
          <w:rFonts w:eastAsia="Calibri" w:cs="Calibri"/>
        </w:rPr>
        <w:t>:</w:t>
      </w:r>
      <w:r w:rsidR="00B46CB0">
        <w:rPr>
          <w:rFonts w:eastAsia="Calibri" w:cs="Calibri"/>
        </w:rPr>
        <w:t>50</w:t>
      </w:r>
      <w:r w:rsidR="00C424AC">
        <w:rPr>
          <w:rFonts w:eastAsia="Calibri" w:cs="Calibri"/>
        </w:rPr>
        <w:t xml:space="preserve"> </w:t>
      </w:r>
      <w:r w:rsidR="001041BB">
        <w:rPr>
          <w:rFonts w:eastAsia="Calibri" w:cs="Calibri"/>
        </w:rPr>
        <w:t>p</w:t>
      </w:r>
      <w:r w:rsidR="00C424AC">
        <w:rPr>
          <w:rFonts w:eastAsia="Calibri" w:cs="Calibri"/>
        </w:rPr>
        <w:t>m)</w:t>
      </w:r>
      <w:r w:rsidR="001576CF" w:rsidRPr="001576CF">
        <w:rPr>
          <w:rFonts w:eastAsia="Calibri" w:cs="Calibri"/>
        </w:rPr>
        <w:t xml:space="preserve"> </w:t>
      </w:r>
    </w:p>
    <w:p w14:paraId="6ECEA601" w14:textId="0D1E8AFF" w:rsidR="003D7993" w:rsidRDefault="003D7993" w:rsidP="00CA29B6">
      <w:pPr>
        <w:spacing w:before="0" w:after="120" w:line="240" w:lineRule="auto"/>
        <w:rPr>
          <w:rFonts w:cs="Arial"/>
        </w:rPr>
      </w:pPr>
      <w:r w:rsidRPr="00A271BD">
        <w:rPr>
          <w:rStyle w:val="Heading3Char"/>
        </w:rPr>
        <w:t>Course Description:</w:t>
      </w:r>
      <w:r>
        <w:rPr>
          <w:rFonts w:eastAsia="Calibri" w:cs="Calibri"/>
        </w:rPr>
        <w:t xml:space="preserve"> </w:t>
      </w:r>
      <w:r w:rsidR="00CA29B6" w:rsidRPr="00CA29B6">
        <w:rPr>
          <w:rFonts w:cs="Arial"/>
        </w:rPr>
        <w:t>University of Florida Course Description: Principles relating to development of motor skill, with emphasis on conditions affecting its development and retention in activities. This class will address the physiological principles that underlie current concepts in motor control and learning.</w:t>
      </w:r>
    </w:p>
    <w:p w14:paraId="4A003704" w14:textId="77777777" w:rsidR="00254C57" w:rsidRDefault="00946840" w:rsidP="001576CF">
      <w:pPr>
        <w:spacing w:before="0" w:after="120" w:line="240" w:lineRule="auto"/>
        <w:rPr>
          <w:rStyle w:val="Heading3Char"/>
        </w:rPr>
      </w:pPr>
      <w:r>
        <w:rPr>
          <w:rStyle w:val="Heading3Char"/>
        </w:rPr>
        <w:t xml:space="preserve">Required </w:t>
      </w:r>
      <w:r w:rsidR="002524D6">
        <w:rPr>
          <w:rStyle w:val="Heading3Char"/>
        </w:rPr>
        <w:t xml:space="preserve">and REcommended </w:t>
      </w:r>
      <w:r>
        <w:rPr>
          <w:rStyle w:val="Heading3Char"/>
        </w:rPr>
        <w:t xml:space="preserve">Materials: </w:t>
      </w:r>
    </w:p>
    <w:p w14:paraId="054B726B" w14:textId="77777777" w:rsidR="0033263E" w:rsidRDefault="00254C57" w:rsidP="001576CF">
      <w:pPr>
        <w:spacing w:before="0" w:after="0" w:line="240" w:lineRule="auto"/>
      </w:pPr>
      <w:r>
        <w:t>RM Enoka. Neuromechanics of Human Movement. 5th edition.  Human Kinetics.  ISBN</w:t>
      </w:r>
      <w:r w:rsidR="0033263E">
        <w:t xml:space="preserve"> </w:t>
      </w:r>
      <w:r>
        <w:t>978-1-4504-5880-1 (optional – not required)</w:t>
      </w:r>
      <w:r w:rsidR="0033263E">
        <w:t xml:space="preserve">. </w:t>
      </w:r>
      <w:r>
        <w:t>Handouts and review papers will be provided for specific topics (see schedule).</w:t>
      </w:r>
    </w:p>
    <w:p w14:paraId="38EEFFCD" w14:textId="77777777" w:rsidR="00CA29B6" w:rsidRDefault="00CA29B6" w:rsidP="001576CF">
      <w:pPr>
        <w:spacing w:before="0" w:after="0" w:line="240" w:lineRule="auto"/>
        <w:rPr>
          <w:rStyle w:val="Heading3Char"/>
        </w:rPr>
      </w:pPr>
    </w:p>
    <w:p w14:paraId="3A711DCE" w14:textId="1DF37F9B" w:rsidR="00F47A80" w:rsidRDefault="00F47A80" w:rsidP="001576CF">
      <w:pPr>
        <w:spacing w:before="0" w:after="0" w:line="240" w:lineRule="auto"/>
      </w:pPr>
      <w:r>
        <w:rPr>
          <w:rStyle w:val="Heading3Char"/>
        </w:rPr>
        <w:t xml:space="preserve">Course Format: </w:t>
      </w:r>
      <w:r w:rsidR="00CA29B6" w:rsidRPr="00CA29B6">
        <w:t>The typical structure of this 3-period class that occurs every Monday is the following: Lecture on the topic of the week followed by a relevant presentation from a student. After that there will be Discussion on each topic.</w:t>
      </w:r>
    </w:p>
    <w:p w14:paraId="217325D7" w14:textId="77777777" w:rsidR="00CA29B6" w:rsidRPr="00AC605E" w:rsidRDefault="00CA29B6" w:rsidP="001576CF">
      <w:pPr>
        <w:spacing w:before="0" w:after="0" w:line="240" w:lineRule="auto"/>
      </w:pPr>
    </w:p>
    <w:p w14:paraId="209144C0" w14:textId="77777777" w:rsidR="00254C57" w:rsidRPr="00254C57" w:rsidRDefault="00C14978" w:rsidP="001576CF">
      <w:pPr>
        <w:spacing w:before="0" w:after="0" w:line="240" w:lineRule="auto"/>
        <w:rPr>
          <w:rFonts w:eastAsia="Calibri" w:cs="Calibri"/>
        </w:rPr>
      </w:pPr>
      <w:r w:rsidRPr="004C1D49">
        <w:rPr>
          <w:rStyle w:val="Heading3Char"/>
        </w:rPr>
        <w:t xml:space="preserve">Course </w:t>
      </w:r>
      <w:r w:rsidR="00F47A80">
        <w:rPr>
          <w:rStyle w:val="Heading3Char"/>
        </w:rPr>
        <w:t>Learning Objectives</w:t>
      </w:r>
      <w:r w:rsidRPr="004C1D49">
        <w:rPr>
          <w:rStyle w:val="Heading3Char"/>
        </w:rPr>
        <w:t>:</w:t>
      </w:r>
      <w:r w:rsidR="00167B46">
        <w:rPr>
          <w:rStyle w:val="Heading3Char"/>
        </w:rPr>
        <w:t xml:space="preserve"> </w:t>
      </w:r>
      <w:r w:rsidR="00254C57" w:rsidRPr="00254C57">
        <w:rPr>
          <w:rFonts w:eastAsia="Calibri" w:cs="Calibri"/>
        </w:rPr>
        <w:t>Upon completion of this course, the student will be able to:</w:t>
      </w:r>
    </w:p>
    <w:p w14:paraId="00073639" w14:textId="638BFBE4" w:rsidR="00254C57" w:rsidRPr="00254C57" w:rsidRDefault="00254C57" w:rsidP="001576CF">
      <w:pPr>
        <w:spacing w:before="0" w:after="0" w:line="240" w:lineRule="auto"/>
        <w:ind w:left="720" w:hanging="720"/>
        <w:rPr>
          <w:rFonts w:eastAsia="Calibri" w:cs="Calibri"/>
        </w:rPr>
      </w:pPr>
      <w:r w:rsidRPr="00254C57">
        <w:rPr>
          <w:rFonts w:eastAsia="Calibri" w:cs="Calibri"/>
        </w:rPr>
        <w:t>1.</w:t>
      </w:r>
      <w:r w:rsidRPr="00254C57">
        <w:rPr>
          <w:rFonts w:eastAsia="Calibri" w:cs="Calibri"/>
        </w:rPr>
        <w:tab/>
        <w:t xml:space="preserve">Knowledge: </w:t>
      </w:r>
      <w:r w:rsidR="00CA29B6" w:rsidRPr="00CA29B6">
        <w:rPr>
          <w:rFonts w:eastAsia="Calibri" w:cs="Calibri"/>
        </w:rPr>
        <w:t>Discuss, explain, and defend subject matter relevant to physiological principles that underlie motor performance.</w:t>
      </w:r>
    </w:p>
    <w:p w14:paraId="2FB7CC39" w14:textId="20F636DD" w:rsidR="00254C57" w:rsidRPr="00254C57" w:rsidRDefault="00254C57" w:rsidP="001576CF">
      <w:pPr>
        <w:spacing w:before="0" w:after="0" w:line="240" w:lineRule="auto"/>
        <w:ind w:left="720" w:hanging="720"/>
        <w:rPr>
          <w:rFonts w:eastAsia="Calibri" w:cs="Calibri"/>
        </w:rPr>
      </w:pPr>
      <w:r w:rsidRPr="00254C57">
        <w:rPr>
          <w:rFonts w:eastAsia="Calibri" w:cs="Calibri"/>
        </w:rPr>
        <w:t>2.</w:t>
      </w:r>
      <w:r w:rsidRPr="00254C57">
        <w:rPr>
          <w:rFonts w:eastAsia="Calibri" w:cs="Calibri"/>
        </w:rPr>
        <w:tab/>
        <w:t>Skills</w:t>
      </w:r>
      <w:r w:rsidR="00CA29B6" w:rsidRPr="00CA29B6">
        <w:rPr>
          <w:rFonts w:eastAsia="Calibri" w:cs="Calibri"/>
        </w:rPr>
        <w:t>: Discuss, explain, and compare specific skills related to physiological principles that underlie motor performance.</w:t>
      </w:r>
    </w:p>
    <w:p w14:paraId="00EC2DD9" w14:textId="1A536C4E" w:rsidR="001041BB" w:rsidRDefault="00254C57" w:rsidP="001576CF">
      <w:pPr>
        <w:spacing w:before="0" w:after="0" w:line="240" w:lineRule="auto"/>
        <w:ind w:left="720" w:hanging="720"/>
        <w:rPr>
          <w:rFonts w:eastAsia="Calibri" w:cs="Calibri"/>
        </w:rPr>
      </w:pPr>
      <w:r w:rsidRPr="00254C57">
        <w:rPr>
          <w:rFonts w:eastAsia="Calibri" w:cs="Calibri"/>
        </w:rPr>
        <w:t>3.</w:t>
      </w:r>
      <w:r w:rsidRPr="00254C57">
        <w:rPr>
          <w:rFonts w:eastAsia="Calibri" w:cs="Calibri"/>
        </w:rPr>
        <w:tab/>
        <w:t xml:space="preserve">Professionalism: Present and explain vital, relevant concepts in </w:t>
      </w:r>
      <w:r w:rsidR="00CA29B6">
        <w:rPr>
          <w:rFonts w:eastAsia="Calibri" w:cs="Calibri"/>
        </w:rPr>
        <w:t>motor performance</w:t>
      </w:r>
      <w:r w:rsidRPr="00254C57">
        <w:rPr>
          <w:rFonts w:eastAsia="Calibri" w:cs="Calibri"/>
        </w:rPr>
        <w:t xml:space="preserve"> in a professional manner </w:t>
      </w:r>
    </w:p>
    <w:p w14:paraId="3922844B" w14:textId="3EDE5834" w:rsidR="00C14978" w:rsidRDefault="00C14978" w:rsidP="001576CF">
      <w:pPr>
        <w:spacing w:before="0" w:after="0" w:line="240" w:lineRule="auto"/>
        <w:ind w:left="720" w:hanging="720"/>
        <w:rPr>
          <w:rStyle w:val="ItemDescription"/>
          <w:i w:val="0"/>
        </w:rPr>
      </w:pPr>
    </w:p>
    <w:p w14:paraId="7C3A13B3" w14:textId="77777777" w:rsidR="00603D5D" w:rsidRPr="003A7D04" w:rsidRDefault="00603D5D" w:rsidP="00C14978">
      <w:pPr>
        <w:spacing w:before="0" w:after="0" w:line="240" w:lineRule="auto"/>
        <w:rPr>
          <w:rStyle w:val="ItemDescription"/>
          <w:i w:val="0"/>
        </w:rPr>
      </w:pPr>
    </w:p>
    <w:p w14:paraId="5B12ADCA" w14:textId="77777777" w:rsidR="00AA7B71" w:rsidRDefault="00AA7B71" w:rsidP="008F0DBD">
      <w:pPr>
        <w:pStyle w:val="Heading2"/>
        <w:spacing w:before="0" w:line="240" w:lineRule="auto"/>
        <w:rPr>
          <w:rFonts w:eastAsia="Calibri"/>
        </w:rPr>
      </w:pPr>
      <w:r>
        <w:rPr>
          <w:rFonts w:eastAsia="Calibri"/>
        </w:rPr>
        <w:lastRenderedPageBreak/>
        <w:t xml:space="preserve">Course </w:t>
      </w:r>
      <w:r w:rsidR="002524D6">
        <w:rPr>
          <w:rFonts w:eastAsia="Calibri"/>
        </w:rPr>
        <w:t xml:space="preserve">and University </w:t>
      </w:r>
      <w:r>
        <w:rPr>
          <w:rFonts w:eastAsia="Calibri"/>
        </w:rPr>
        <w:t>Policies:</w:t>
      </w:r>
    </w:p>
    <w:p w14:paraId="76A210A5" w14:textId="77777777" w:rsidR="003D7993" w:rsidRDefault="003D7993" w:rsidP="008F0DBD">
      <w:pPr>
        <w:spacing w:before="0" w:after="0" w:line="240" w:lineRule="auto"/>
        <w:rPr>
          <w:rStyle w:val="Heading3Char"/>
        </w:rPr>
      </w:pPr>
    </w:p>
    <w:p w14:paraId="42658A38" w14:textId="77777777" w:rsidR="00254C57" w:rsidRPr="00254C57" w:rsidRDefault="00342994" w:rsidP="00254C57">
      <w:pPr>
        <w:spacing w:before="0" w:after="0" w:line="240" w:lineRule="auto"/>
        <w:rPr>
          <w:rFonts w:eastAsia="Calibri" w:cs="Calibri"/>
        </w:rPr>
      </w:pPr>
      <w:r>
        <w:rPr>
          <w:rStyle w:val="Heading3Char"/>
        </w:rPr>
        <w:t>Attendance</w:t>
      </w:r>
      <w:r w:rsidR="00AA7B71" w:rsidRPr="0075423B">
        <w:rPr>
          <w:rStyle w:val="Heading3Char"/>
        </w:rPr>
        <w:t xml:space="preserve"> Policy:  </w:t>
      </w:r>
      <w:r w:rsidR="00254C57" w:rsidRPr="00254C57">
        <w:rPr>
          <w:rFonts w:eastAsia="Calibri" w:cs="Calibri"/>
        </w:rPr>
        <w:t>Make every effort to attend all lectures.  Although attendance will not affect your grades directly, it could influence them indirectly.  Numerous concepts that will be discussed only during class (and are not in the book) will be part of your weekly quizzes.</w:t>
      </w:r>
    </w:p>
    <w:p w14:paraId="4C745EFC" w14:textId="77777777" w:rsidR="006048AE" w:rsidRDefault="00D53910" w:rsidP="00254C57">
      <w:pPr>
        <w:spacing w:before="0" w:after="0" w:line="240" w:lineRule="auto"/>
        <w:rPr>
          <w:rFonts w:eastAsia="Calibri" w:cs="Calibri"/>
        </w:rPr>
      </w:pPr>
      <w:hyperlink r:id="rId9" w:history="1">
        <w:r w:rsidR="00254C57" w:rsidRPr="007B636C">
          <w:rPr>
            <w:rStyle w:val="Hyperlink"/>
            <w:rFonts w:eastAsia="Calibri" w:cs="Calibri"/>
          </w:rPr>
          <w:t>https://catalog.ufl.edu/ugrad/current/regulations/info/attendance.aspx</w:t>
        </w:r>
      </w:hyperlink>
    </w:p>
    <w:p w14:paraId="276CBED1" w14:textId="77777777" w:rsidR="006A4FD8" w:rsidRDefault="006A4FD8" w:rsidP="008F0DBD">
      <w:pPr>
        <w:spacing w:before="0" w:after="0" w:line="240" w:lineRule="auto"/>
        <w:rPr>
          <w:rFonts w:eastAsia="Calibri" w:cs="Calibri"/>
        </w:rPr>
      </w:pPr>
    </w:p>
    <w:p w14:paraId="11E12687" w14:textId="77777777" w:rsidR="009625A4" w:rsidRDefault="006048AE" w:rsidP="00B21D1E">
      <w:pPr>
        <w:autoSpaceDE w:val="0"/>
        <w:autoSpaceDN w:val="0"/>
        <w:adjustRightInd w:val="0"/>
        <w:spacing w:before="0" w:after="0" w:line="240" w:lineRule="auto"/>
        <w:rPr>
          <w:rFonts w:eastAsia="Calibri" w:cs="Calibri"/>
        </w:rPr>
      </w:pPr>
      <w:r w:rsidRPr="00F718B1">
        <w:rPr>
          <w:rFonts w:eastAsia="Calibri" w:cs="Calibri"/>
          <w:b/>
          <w:color w:val="1F3864"/>
        </w:rPr>
        <w:t>PERSONAL CONDUCT POLICY:</w:t>
      </w:r>
      <w:r>
        <w:rPr>
          <w:rFonts w:eastAsia="Calibri" w:cs="Calibri"/>
        </w:rPr>
        <w:t xml:space="preserve"> </w:t>
      </w:r>
    </w:p>
    <w:p w14:paraId="058FD147" w14:textId="77777777" w:rsidR="00B21D1E" w:rsidRPr="00B21D1E" w:rsidRDefault="00B21D1E" w:rsidP="00B21D1E">
      <w:pPr>
        <w:autoSpaceDE w:val="0"/>
        <w:autoSpaceDN w:val="0"/>
        <w:adjustRightInd w:val="0"/>
        <w:spacing w:before="0" w:after="0" w:line="240" w:lineRule="auto"/>
        <w:rPr>
          <w:rFonts w:eastAsia="Calibri" w:cs="Calibri"/>
        </w:rPr>
      </w:pPr>
      <w:r w:rsidRPr="009625A4">
        <w:rPr>
          <w:rFonts w:eastAsia="Calibri" w:cs="Calibri"/>
          <w:b/>
        </w:rPr>
        <w:t>Technology:</w:t>
      </w:r>
      <w:r w:rsidRPr="00B21D1E">
        <w:rPr>
          <w:rFonts w:eastAsia="Calibri" w:cs="Calibri"/>
        </w:rPr>
        <w:t xml:space="preserve"> The use of cell phones* (and the like) is strictly prohibited during lectures and exams. Any cell phone or other electronic device used during an exam will be considered a violation of the student honor code (i.e., cheating) and will result </w:t>
      </w:r>
      <w:r w:rsidR="009625A4">
        <w:rPr>
          <w:rFonts w:eastAsia="Calibri" w:cs="Calibri"/>
        </w:rPr>
        <w:t xml:space="preserve">in </w:t>
      </w:r>
      <w:r w:rsidRPr="00B21D1E">
        <w:rPr>
          <w:rFonts w:eastAsia="Calibri" w:cs="Calibri"/>
        </w:rPr>
        <w:t>stiff penalties. Laptop computers are welcome in class as long as you are using it for class- related work. Surfing the web, checking your email, making Facebook posts, or anything of that nature is strictly prohibited. Violation of this policy will result in point deductions at the discretion of the instructor.</w:t>
      </w:r>
    </w:p>
    <w:p w14:paraId="795C4829" w14:textId="77777777" w:rsidR="00B21D1E" w:rsidRPr="00B21D1E" w:rsidRDefault="00B21D1E" w:rsidP="00B21D1E">
      <w:pPr>
        <w:autoSpaceDE w:val="0"/>
        <w:autoSpaceDN w:val="0"/>
        <w:adjustRightInd w:val="0"/>
        <w:spacing w:before="0" w:after="0" w:line="240" w:lineRule="auto"/>
        <w:rPr>
          <w:rFonts w:eastAsia="Calibri" w:cs="Calibri"/>
        </w:rPr>
      </w:pPr>
    </w:p>
    <w:p w14:paraId="64495603" w14:textId="77777777" w:rsidR="00B21D1E" w:rsidRPr="00B21D1E" w:rsidRDefault="00B21D1E" w:rsidP="00B21D1E">
      <w:pPr>
        <w:autoSpaceDE w:val="0"/>
        <w:autoSpaceDN w:val="0"/>
        <w:adjustRightInd w:val="0"/>
        <w:spacing w:before="0" w:after="0" w:line="240" w:lineRule="auto"/>
        <w:rPr>
          <w:rFonts w:eastAsia="Calibri" w:cs="Calibri"/>
        </w:rPr>
      </w:pPr>
      <w:r w:rsidRPr="009625A4">
        <w:rPr>
          <w:rFonts w:eastAsia="Calibri" w:cs="Calibri"/>
          <w:b/>
        </w:rPr>
        <w:t>Communication:</w:t>
      </w:r>
      <w:r w:rsidRPr="00B21D1E">
        <w:rPr>
          <w:rFonts w:eastAsia="Calibri" w:cs="Calibri"/>
        </w:rPr>
        <w:t xml:space="preserve"> You are responsible for checking announcements and course postings on E LEARNING. This is how your course instructor will communicate with you.  All course grades will be posted on E LEARNING. Any discrepancies should be pointed out to the instructor on or before the last day of finals week.</w:t>
      </w:r>
    </w:p>
    <w:p w14:paraId="6C759A83" w14:textId="77777777" w:rsidR="00B21D1E" w:rsidRPr="00B21D1E" w:rsidRDefault="00B21D1E" w:rsidP="00B21D1E">
      <w:pPr>
        <w:autoSpaceDE w:val="0"/>
        <w:autoSpaceDN w:val="0"/>
        <w:adjustRightInd w:val="0"/>
        <w:spacing w:before="0" w:after="0" w:line="240" w:lineRule="auto"/>
        <w:rPr>
          <w:rFonts w:eastAsia="Calibri" w:cs="Calibri"/>
        </w:rPr>
      </w:pPr>
    </w:p>
    <w:p w14:paraId="76B5833B" w14:textId="77777777" w:rsidR="009625A4" w:rsidRDefault="00B21D1E" w:rsidP="00B21D1E">
      <w:pPr>
        <w:autoSpaceDE w:val="0"/>
        <w:autoSpaceDN w:val="0"/>
        <w:adjustRightInd w:val="0"/>
        <w:spacing w:before="0" w:after="0" w:line="240" w:lineRule="auto"/>
        <w:rPr>
          <w:rFonts w:eastAsia="Calibri" w:cs="Calibri"/>
        </w:rPr>
      </w:pPr>
      <w:r w:rsidRPr="009625A4">
        <w:rPr>
          <w:rFonts w:eastAsia="Calibri" w:cs="Calibri"/>
          <w:b/>
        </w:rPr>
        <w:t>Academic Honesty:</w:t>
      </w:r>
      <w:r w:rsidRPr="00B21D1E">
        <w:rPr>
          <w:rFonts w:eastAsia="Calibri" w:cs="Calibri"/>
        </w:rPr>
        <w:t xml:space="preserve"> On all work submitted for credit by students at the University of Florida, the following pledge is either required or implied: </w:t>
      </w:r>
    </w:p>
    <w:p w14:paraId="2C786126" w14:textId="77777777" w:rsidR="009625A4" w:rsidRDefault="00B21D1E" w:rsidP="00B21D1E">
      <w:pPr>
        <w:autoSpaceDE w:val="0"/>
        <w:autoSpaceDN w:val="0"/>
        <w:adjustRightInd w:val="0"/>
        <w:spacing w:before="0" w:after="0" w:line="240" w:lineRule="auto"/>
        <w:rPr>
          <w:rFonts w:eastAsia="Calibri" w:cs="Calibri"/>
        </w:rPr>
      </w:pPr>
      <w:r w:rsidRPr="009625A4">
        <w:rPr>
          <w:rFonts w:eastAsia="Calibri" w:cs="Calibri"/>
          <w:color w:val="FF0000"/>
        </w:rPr>
        <w:t>"On my honor, I have neither given nor received unauthorized aid in doing this assignment."</w:t>
      </w:r>
      <w:r w:rsidRPr="00B21D1E">
        <w:rPr>
          <w:rFonts w:eastAsia="Calibri" w:cs="Calibri"/>
        </w:rPr>
        <w:t xml:space="preserve">  </w:t>
      </w:r>
    </w:p>
    <w:p w14:paraId="2133CC3E" w14:textId="77777777" w:rsidR="00B21D1E" w:rsidRPr="00B21D1E" w:rsidRDefault="00B21D1E" w:rsidP="00B21D1E">
      <w:pPr>
        <w:autoSpaceDE w:val="0"/>
        <w:autoSpaceDN w:val="0"/>
        <w:adjustRightInd w:val="0"/>
        <w:spacing w:before="0" w:after="0" w:line="240" w:lineRule="auto"/>
        <w:rPr>
          <w:rFonts w:eastAsia="Calibri" w:cs="Calibri"/>
        </w:rPr>
      </w:pPr>
      <w:r w:rsidRPr="00B21D1E">
        <w:rPr>
          <w:rFonts w:eastAsia="Calibri" w:cs="Calibri"/>
        </w:rPr>
        <w:t>Any student found violating this honor code will receive a zero for that exam or assignment and may be assigned other educational sanctions at the instructor’s discretion.</w:t>
      </w:r>
    </w:p>
    <w:p w14:paraId="5B2F2D67" w14:textId="77777777" w:rsidR="00B21D1E" w:rsidRDefault="00D53910" w:rsidP="00B21D1E">
      <w:pPr>
        <w:autoSpaceDE w:val="0"/>
        <w:autoSpaceDN w:val="0"/>
        <w:adjustRightInd w:val="0"/>
        <w:spacing w:before="0" w:after="0" w:line="240" w:lineRule="auto"/>
        <w:rPr>
          <w:rFonts w:eastAsia="Calibri" w:cs="Calibri"/>
        </w:rPr>
      </w:pPr>
      <w:hyperlink r:id="rId10" w:history="1">
        <w:r w:rsidR="009625A4" w:rsidRPr="007B636C">
          <w:rPr>
            <w:rStyle w:val="Hyperlink"/>
            <w:rFonts w:eastAsia="Calibri" w:cs="Calibri"/>
          </w:rPr>
          <w:t>https://sccr.dso.ufl.edu/process/student-conduct-code/</w:t>
        </w:r>
      </w:hyperlink>
    </w:p>
    <w:p w14:paraId="3BEDC22D" w14:textId="77777777" w:rsidR="00B21D1E" w:rsidRPr="00B21D1E" w:rsidRDefault="00B21D1E" w:rsidP="00B21D1E">
      <w:pPr>
        <w:autoSpaceDE w:val="0"/>
        <w:autoSpaceDN w:val="0"/>
        <w:adjustRightInd w:val="0"/>
        <w:spacing w:before="0" w:after="0" w:line="240" w:lineRule="auto"/>
        <w:rPr>
          <w:rFonts w:eastAsia="Calibri" w:cs="Calibri"/>
        </w:rPr>
      </w:pPr>
    </w:p>
    <w:p w14:paraId="2B3F188F" w14:textId="2CFB680F" w:rsidR="009625A4" w:rsidRDefault="00342994" w:rsidP="00C519E4">
      <w:pPr>
        <w:autoSpaceDE w:val="0"/>
        <w:autoSpaceDN w:val="0"/>
        <w:adjustRightInd w:val="0"/>
        <w:spacing w:before="0" w:after="0" w:line="240" w:lineRule="auto"/>
        <w:rPr>
          <w:rFonts w:eastAsia="Calibri" w:cs="Calibri"/>
          <w:szCs w:val="24"/>
        </w:rPr>
      </w:pPr>
      <w:r w:rsidRPr="00C519E4">
        <w:rPr>
          <w:rStyle w:val="Heading3Char"/>
          <w:szCs w:val="24"/>
        </w:rPr>
        <w:t xml:space="preserve">Exam </w:t>
      </w:r>
      <w:r w:rsidR="00305032" w:rsidRPr="00C519E4">
        <w:rPr>
          <w:rStyle w:val="Heading3Char"/>
          <w:szCs w:val="24"/>
        </w:rPr>
        <w:t>Make-up Policy:</w:t>
      </w:r>
      <w:r w:rsidR="00305032" w:rsidRPr="00C519E4">
        <w:rPr>
          <w:rFonts w:eastAsia="Calibri" w:cs="Calibri"/>
          <w:szCs w:val="24"/>
        </w:rPr>
        <w:t xml:space="preserve">  </w:t>
      </w:r>
      <w:r w:rsidR="00B21D1E" w:rsidRPr="00B21D1E">
        <w:rPr>
          <w:rFonts w:eastAsia="Calibri" w:cs="Calibri"/>
          <w:szCs w:val="24"/>
        </w:rPr>
        <w:t>Unexcused absences on quiz</w:t>
      </w:r>
      <w:r w:rsidR="009625A4">
        <w:rPr>
          <w:rFonts w:eastAsia="Calibri" w:cs="Calibri"/>
          <w:szCs w:val="24"/>
        </w:rPr>
        <w:t>/exam</w:t>
      </w:r>
      <w:r w:rsidR="00B21D1E" w:rsidRPr="00B21D1E">
        <w:rPr>
          <w:rFonts w:eastAsia="Calibri" w:cs="Calibri"/>
          <w:szCs w:val="24"/>
        </w:rPr>
        <w:t xml:space="preserve"> days will result in a zero on the </w:t>
      </w:r>
      <w:r w:rsidR="009625A4">
        <w:rPr>
          <w:rFonts w:eastAsia="Calibri" w:cs="Calibri"/>
          <w:szCs w:val="24"/>
        </w:rPr>
        <w:t>exam</w:t>
      </w:r>
      <w:r w:rsidR="00B21D1E" w:rsidRPr="00B21D1E">
        <w:rPr>
          <w:rFonts w:eastAsia="Calibri" w:cs="Calibri"/>
          <w:szCs w:val="24"/>
        </w:rPr>
        <w:t xml:space="preserve">.  If you are ill or have an emergency that prevents you from taking the </w:t>
      </w:r>
      <w:r w:rsidR="00CA29B6">
        <w:rPr>
          <w:rFonts w:eastAsia="Calibri" w:cs="Calibri"/>
          <w:szCs w:val="24"/>
        </w:rPr>
        <w:t>exam</w:t>
      </w:r>
      <w:r w:rsidR="00B21D1E" w:rsidRPr="00B21D1E">
        <w:rPr>
          <w:rFonts w:eastAsia="Calibri" w:cs="Calibri"/>
          <w:szCs w:val="24"/>
        </w:rPr>
        <w:t xml:space="preserve"> at the scheduled time, it is your responsibility to contact the instructor as soon as possible.  </w:t>
      </w:r>
      <w:r w:rsidR="009625A4" w:rsidRPr="00B21D1E">
        <w:rPr>
          <w:rFonts w:eastAsia="Calibri" w:cs="Calibri"/>
          <w:szCs w:val="24"/>
        </w:rPr>
        <w:t>Documentation of the illness or emergency will be required.</w:t>
      </w:r>
      <w:r w:rsidR="009625A4">
        <w:rPr>
          <w:rFonts w:eastAsia="Calibri" w:cs="Calibri"/>
          <w:szCs w:val="24"/>
        </w:rPr>
        <w:t xml:space="preserve"> It is in the discretion of the instructor to provide a make-up quiz/exam or count the next one twice. </w:t>
      </w:r>
    </w:p>
    <w:p w14:paraId="2E9DE21E" w14:textId="77777777" w:rsidR="009869FB" w:rsidRPr="00460A1E" w:rsidRDefault="00C519E4" w:rsidP="00C519E4">
      <w:pPr>
        <w:autoSpaceDE w:val="0"/>
        <w:autoSpaceDN w:val="0"/>
        <w:adjustRightInd w:val="0"/>
        <w:spacing w:before="0" w:after="0" w:line="240" w:lineRule="auto"/>
        <w:rPr>
          <w:rStyle w:val="ItemDescription"/>
          <w:i w:val="0"/>
          <w:szCs w:val="24"/>
        </w:rPr>
      </w:pPr>
      <w:r w:rsidRPr="009625A4">
        <w:rPr>
          <w:rFonts w:cs="Calibri"/>
          <w:color w:val="000000"/>
          <w:szCs w:val="24"/>
        </w:rPr>
        <w:t xml:space="preserve">Requirements for class attendance and make-up exams, assignments, and other work in this course are consistent with university policies that can be found in the online catalog at: </w:t>
      </w:r>
      <w:hyperlink r:id="rId11" w:history="1">
        <w:r w:rsidR="00A42A16" w:rsidRPr="009625A4">
          <w:rPr>
            <w:rStyle w:val="Hyperlink"/>
            <w:rFonts w:cs="Calibri"/>
            <w:szCs w:val="24"/>
          </w:rPr>
          <w:t>https://catalog.ufl.edu/ugrad/current/regulations/info/attendance.aspx</w:t>
        </w:r>
      </w:hyperlink>
      <w:r w:rsidRPr="009625A4">
        <w:rPr>
          <w:rFonts w:cs="Calibri"/>
          <w:color w:val="000000"/>
          <w:szCs w:val="24"/>
        </w:rPr>
        <w:t>.</w:t>
      </w:r>
      <w:r w:rsidR="00A42A16">
        <w:rPr>
          <w:rFonts w:cs="Calibri"/>
          <w:color w:val="000000"/>
          <w:szCs w:val="24"/>
        </w:rPr>
        <w:t xml:space="preserve"> </w:t>
      </w:r>
    </w:p>
    <w:p w14:paraId="79F86D44" w14:textId="77777777" w:rsidR="005C589E" w:rsidRDefault="005C589E" w:rsidP="008F0DBD">
      <w:pPr>
        <w:spacing w:before="0" w:after="0" w:line="240" w:lineRule="auto"/>
        <w:rPr>
          <w:rStyle w:val="ItemDescription"/>
          <w:i w:val="0"/>
        </w:rPr>
      </w:pPr>
    </w:p>
    <w:p w14:paraId="13669E34" w14:textId="20215261" w:rsidR="00F264E8" w:rsidRPr="002D2FF6" w:rsidRDefault="00F264E8" w:rsidP="002D2FF6">
      <w:pPr>
        <w:spacing w:before="0" w:after="0" w:line="240" w:lineRule="auto"/>
        <w:rPr>
          <w:rFonts w:eastAsia="Calibri" w:cs="Calibri"/>
        </w:rPr>
      </w:pPr>
      <w:r>
        <w:rPr>
          <w:rStyle w:val="ItemDescription"/>
          <w:i w:val="0"/>
        </w:rPr>
        <w:br w:type="page"/>
      </w:r>
    </w:p>
    <w:p w14:paraId="5E6445B4" w14:textId="77777777" w:rsidR="00F264E8" w:rsidRDefault="00F264E8" w:rsidP="00F264E8">
      <w:pPr>
        <w:pStyle w:val="ListParagraph"/>
        <w:widowControl w:val="0"/>
        <w:autoSpaceDE w:val="0"/>
        <w:autoSpaceDN w:val="0"/>
        <w:spacing w:before="0" w:after="0" w:line="240" w:lineRule="auto"/>
        <w:ind w:left="0"/>
        <w:contextualSpacing w:val="0"/>
      </w:pPr>
      <w:r w:rsidRPr="00F264E8">
        <w:rPr>
          <w:rStyle w:val="Heading3Char"/>
        </w:rPr>
        <w:lastRenderedPageBreak/>
        <w:t>Privacy</w:t>
      </w:r>
      <w:r w:rsidRPr="00F264E8">
        <w:rPr>
          <w:color w:val="000000"/>
        </w:rPr>
        <w:t>:</w:t>
      </w:r>
      <w:r w:rsidR="00820C40">
        <w:rPr>
          <w:color w:val="000000"/>
        </w:rPr>
        <w:t xml:space="preserve"> </w:t>
      </w:r>
      <w:r w:rsidRPr="00F264E8">
        <w:rPr>
          <w:bCs/>
          <w:color w:val="000000"/>
        </w:rPr>
        <w:t>Our class sessions may be audio visually recorded for students in the class to refer back and for enrolled students who are unable to attend live. Students who participate with their camera engaged or utilize a profile image are agreeing to have their video or image recorded. If you are unwilling to consent to have your profile or video image recorded, be 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 The chat will not be recorded or shared. As in all courses, unauthorized recording and unauthorized sharing of recorded materials is prohibited.</w:t>
      </w:r>
      <w:r>
        <w:rPr>
          <w:bCs/>
          <w:color w:val="000000"/>
        </w:rPr>
        <w:t xml:space="preserve"> </w:t>
      </w:r>
    </w:p>
    <w:p w14:paraId="47D2FBFB" w14:textId="77777777" w:rsidR="00F264E8" w:rsidRDefault="00F264E8" w:rsidP="008F0DBD">
      <w:pPr>
        <w:spacing w:before="0" w:after="0" w:line="240" w:lineRule="auto"/>
        <w:rPr>
          <w:rStyle w:val="ItemDescription"/>
          <w:i w:val="0"/>
        </w:rPr>
      </w:pPr>
    </w:p>
    <w:p w14:paraId="0419B41D" w14:textId="77777777" w:rsidR="007649FF" w:rsidRDefault="007649FF">
      <w:pPr>
        <w:spacing w:before="0" w:after="0" w:line="240" w:lineRule="auto"/>
        <w:rPr>
          <w:rStyle w:val="Heading3Char"/>
        </w:rPr>
      </w:pPr>
      <w:r>
        <w:rPr>
          <w:rStyle w:val="Heading3Char"/>
        </w:rPr>
        <w:br w:type="page"/>
      </w:r>
    </w:p>
    <w:p w14:paraId="4BBA6186" w14:textId="77777777" w:rsidR="005C589E" w:rsidRDefault="005C589E" w:rsidP="005C589E">
      <w:pPr>
        <w:spacing w:before="0" w:after="0" w:line="240" w:lineRule="auto"/>
      </w:pPr>
      <w:r w:rsidRPr="003A7D04">
        <w:rPr>
          <w:rStyle w:val="Heading3Char"/>
        </w:rPr>
        <w:lastRenderedPageBreak/>
        <w:t>Accommodating Students with Disabilities:</w:t>
      </w:r>
      <w:r w:rsidRPr="003A7D04">
        <w:rPr>
          <w:rFonts w:eastAsia="Calibri" w:cs="Calibri"/>
        </w:rPr>
        <w:t xml:space="preserve"> </w:t>
      </w:r>
      <w:r w:rsidRPr="003A7D04">
        <w:t>Students requesting accommodation for disabilities must first register with the Dean of Students Office (</w:t>
      </w:r>
      <w:hyperlink r:id="rId12" w:history="1">
        <w:r w:rsidRPr="003A7D04">
          <w:rPr>
            <w:rStyle w:val="Hyperlink"/>
          </w:rPr>
          <w:t>http</w:t>
        </w:r>
      </w:hyperlink>
      <w:hyperlink r:id="rId13" w:history="1">
        <w:r w:rsidRPr="003A7D04">
          <w:rPr>
            <w:rStyle w:val="Hyperlink"/>
          </w:rPr>
          <w:t>://</w:t>
        </w:r>
      </w:hyperlink>
      <w:hyperlink r:id="rId14" w:history="1">
        <w:r w:rsidRPr="003A7D04">
          <w:rPr>
            <w:rStyle w:val="Hyperlink"/>
          </w:rPr>
          <w:t>www</w:t>
        </w:r>
      </w:hyperlink>
      <w:hyperlink r:id="rId15" w:history="1">
        <w:r w:rsidRPr="003A7D04">
          <w:rPr>
            <w:rStyle w:val="Hyperlink"/>
          </w:rPr>
          <w:t>.</w:t>
        </w:r>
      </w:hyperlink>
      <w:hyperlink r:id="rId16" w:history="1">
        <w:r w:rsidRPr="003A7D04">
          <w:rPr>
            <w:rStyle w:val="Hyperlink"/>
          </w:rPr>
          <w:t>ds</w:t>
        </w:r>
      </w:hyperlink>
      <w:hyperlink r:id="rId17" w:history="1">
        <w:r w:rsidRPr="003A7D04">
          <w:rPr>
            <w:rStyle w:val="Hyperlink"/>
          </w:rPr>
          <w:t>o</w:t>
        </w:r>
      </w:hyperlink>
      <w:hyperlink r:id="rId18" w:history="1">
        <w:r w:rsidRPr="003A7D04">
          <w:rPr>
            <w:rStyle w:val="Hyperlink"/>
          </w:rPr>
          <w:t>.</w:t>
        </w:r>
      </w:hyperlink>
      <w:hyperlink r:id="rId19" w:history="1">
        <w:r w:rsidRPr="003A7D04">
          <w:rPr>
            <w:rStyle w:val="Hyperlink"/>
          </w:rPr>
          <w:t>ufl</w:t>
        </w:r>
      </w:hyperlink>
      <w:hyperlink r:id="rId20" w:history="1">
        <w:r w:rsidRPr="003A7D04">
          <w:rPr>
            <w:rStyle w:val="Hyperlink"/>
          </w:rPr>
          <w:t>.</w:t>
        </w:r>
      </w:hyperlink>
      <w:hyperlink r:id="rId21" w:history="1">
        <w:r w:rsidRPr="003A7D04">
          <w:rPr>
            <w:rStyle w:val="Hyperlink"/>
          </w:rPr>
          <w:t>edu</w:t>
        </w:r>
      </w:hyperlink>
      <w:hyperlink r:id="rId22" w:history="1">
        <w:r w:rsidRPr="003A7D04">
          <w:rPr>
            <w:rStyle w:val="Hyperlink"/>
          </w:rPr>
          <w:t>/</w:t>
        </w:r>
      </w:hyperlink>
      <w:hyperlink r:id="rId23" w:history="1">
        <w:r w:rsidRPr="003A7D04">
          <w:rPr>
            <w:rStyle w:val="Hyperlink"/>
          </w:rPr>
          <w:t>drc</w:t>
        </w:r>
      </w:hyperlink>
      <w:hyperlink r:id="rId24" w:history="1">
        <w:r w:rsidRPr="003A7D04">
          <w:rPr>
            <w:rStyle w:val="Hyperlink"/>
          </w:rPr>
          <w:t>/</w:t>
        </w:r>
      </w:hyperlink>
      <w:r w:rsidRPr="003A7D04">
        <w:t>). The Dean of Students Office will provide documentation to the student who must then provide this documentation to the instructor when requesting accommodation. You must submit this documentation prior to submitting assignments or taking the quizzes or exams. Accommodations are not retroactive, therefore, students should contact the office as soon as possible in the term for which they are seeking accommodations</w:t>
      </w:r>
      <w:r w:rsidR="00B21D1E">
        <w:t>.</w:t>
      </w:r>
      <w:r w:rsidRPr="003A7D04">
        <w:t xml:space="preserve"> </w:t>
      </w:r>
    </w:p>
    <w:p w14:paraId="483C3D34" w14:textId="77777777" w:rsidR="005C589E" w:rsidRPr="001A0566" w:rsidRDefault="005C589E" w:rsidP="001A0566">
      <w:pPr>
        <w:spacing w:line="240" w:lineRule="auto"/>
        <w:rPr>
          <w:sz w:val="22"/>
        </w:rPr>
      </w:pPr>
      <w:r>
        <w:rPr>
          <w:rStyle w:val="Heading3Char"/>
        </w:rPr>
        <w:t>Course evaluations</w:t>
      </w:r>
      <w:r w:rsidRPr="003A7D04">
        <w:rPr>
          <w:rStyle w:val="Heading3Char"/>
        </w:rPr>
        <w:t>:</w:t>
      </w:r>
      <w:r w:rsidRPr="003A7D04">
        <w:rPr>
          <w:rFonts w:eastAsia="Calibri" w:cs="Calibri"/>
        </w:rPr>
        <w:t xml:space="preserve">  </w:t>
      </w:r>
      <w:r w:rsidR="001A0566">
        <w:t xml:space="preserve">Students in this class are participating in GatorEvals. This evaluation system is designed to be more informative to instructors so that teaching effectiveness is enhanced and to be more seamlessly linked to UF’s CANVAS learning management system. Students can complete their evaluations through the email they receive from GatorEvals, in their Canvas course menu under GatorEvals, or via </w:t>
      </w:r>
      <w:hyperlink r:id="rId25" w:history="1">
        <w:r w:rsidR="001A0566">
          <w:rPr>
            <w:rStyle w:val="Hyperlink"/>
          </w:rPr>
          <w:t>https://ufl.bluera.com/ufl/</w:t>
        </w:r>
      </w:hyperlink>
      <w:r w:rsidR="001A0566">
        <w:t xml:space="preserve"> .  Thank you for serving as a partner in this important effort.</w:t>
      </w:r>
      <w:r>
        <w:rPr>
          <w:rFonts w:eastAsia="Calibri" w:cs="Calibri"/>
        </w:rPr>
        <w:t xml:space="preserve"> </w:t>
      </w:r>
    </w:p>
    <w:p w14:paraId="4A04C078" w14:textId="77777777" w:rsidR="00C519E4" w:rsidRPr="003A7D04" w:rsidRDefault="00C519E4" w:rsidP="00C519E4">
      <w:pPr>
        <w:pStyle w:val="Heading2"/>
        <w:spacing w:before="0" w:line="240" w:lineRule="auto"/>
        <w:rPr>
          <w:rFonts w:eastAsia="Calibri"/>
        </w:rPr>
      </w:pPr>
      <w:r w:rsidRPr="003A7D04">
        <w:rPr>
          <w:rFonts w:eastAsia="Calibri"/>
        </w:rPr>
        <w:t>Getting Help:</w:t>
      </w:r>
    </w:p>
    <w:p w14:paraId="3358877F" w14:textId="77777777" w:rsidR="00C519E4" w:rsidRDefault="00C519E4" w:rsidP="00C519E4">
      <w:pPr>
        <w:spacing w:before="0" w:after="0" w:line="240" w:lineRule="auto"/>
        <w:rPr>
          <w:rFonts w:eastAsia="Calibri"/>
        </w:rPr>
      </w:pPr>
    </w:p>
    <w:p w14:paraId="6652ED0C" w14:textId="77777777" w:rsidR="00B170EA" w:rsidRDefault="00B170EA" w:rsidP="00B170EA">
      <w:pPr>
        <w:spacing w:before="0" w:after="0" w:line="240" w:lineRule="auto"/>
      </w:pPr>
      <w:r>
        <w:t>Health and Wellness</w:t>
      </w:r>
    </w:p>
    <w:p w14:paraId="165CE45E" w14:textId="77777777" w:rsidR="00B170EA" w:rsidRDefault="00B170EA" w:rsidP="00B170EA">
      <w:pPr>
        <w:numPr>
          <w:ilvl w:val="0"/>
          <w:numId w:val="32"/>
        </w:numPr>
        <w:spacing w:before="0" w:after="0" w:line="240" w:lineRule="auto"/>
      </w:pPr>
      <w:r>
        <w:t xml:space="preserve">U Matter, We Care: If you or a friend is in distress, please contact umatter@ufl.edu or 352 392-1575 </w:t>
      </w:r>
    </w:p>
    <w:p w14:paraId="04B1990F" w14:textId="77777777" w:rsidR="00B170EA" w:rsidRDefault="00B170EA" w:rsidP="00B170EA">
      <w:pPr>
        <w:numPr>
          <w:ilvl w:val="0"/>
          <w:numId w:val="32"/>
        </w:numPr>
        <w:spacing w:before="0" w:after="0" w:line="240" w:lineRule="auto"/>
      </w:pPr>
      <w:r>
        <w:t xml:space="preserve">Counseling and Wellness Center: </w:t>
      </w:r>
      <w:hyperlink r:id="rId26" w:history="1">
        <w:r w:rsidRPr="00650A27">
          <w:rPr>
            <w:rStyle w:val="Hyperlink"/>
          </w:rPr>
          <w:t>https://counseling.ufl.edu/</w:t>
        </w:r>
      </w:hyperlink>
      <w:r>
        <w:t>, 352-392-1575</w:t>
      </w:r>
    </w:p>
    <w:p w14:paraId="2C497CB0" w14:textId="77777777" w:rsidR="00B170EA" w:rsidRDefault="00B170EA" w:rsidP="00B170EA">
      <w:pPr>
        <w:numPr>
          <w:ilvl w:val="0"/>
          <w:numId w:val="32"/>
        </w:numPr>
        <w:spacing w:before="0" w:after="0" w:line="240" w:lineRule="auto"/>
      </w:pPr>
      <w:r>
        <w:t xml:space="preserve">Sexual Assault Recovery Services (SARS) - Student Health Care Center, 392-1161 </w:t>
      </w:r>
    </w:p>
    <w:p w14:paraId="1A41342C" w14:textId="77777777" w:rsidR="00B170EA" w:rsidRDefault="00B170EA" w:rsidP="00B170EA">
      <w:pPr>
        <w:numPr>
          <w:ilvl w:val="0"/>
          <w:numId w:val="32"/>
        </w:numPr>
        <w:spacing w:before="0" w:after="0" w:line="240" w:lineRule="auto"/>
      </w:pPr>
      <w:r>
        <w:t xml:space="preserve">University Police Department, 392-1111 (or 9-1-1 for emergencies) </w:t>
      </w:r>
      <w:hyperlink r:id="rId27" w:history="1">
        <w:r w:rsidRPr="00650A27">
          <w:rPr>
            <w:rStyle w:val="Hyperlink"/>
          </w:rPr>
          <w:t>http://www.police.ufl.edu/</w:t>
        </w:r>
      </w:hyperlink>
      <w:r>
        <w:t xml:space="preserve"> </w:t>
      </w:r>
    </w:p>
    <w:p w14:paraId="527B335B" w14:textId="77777777" w:rsidR="00B170EA" w:rsidRDefault="00B170EA" w:rsidP="00B170EA">
      <w:pPr>
        <w:spacing w:before="0" w:after="0" w:line="240" w:lineRule="auto"/>
      </w:pPr>
      <w:r>
        <w:t>Academic Resources</w:t>
      </w:r>
    </w:p>
    <w:p w14:paraId="5B6E0CD0" w14:textId="77777777" w:rsidR="00B170EA" w:rsidRDefault="00B170EA" w:rsidP="00B170EA">
      <w:pPr>
        <w:numPr>
          <w:ilvl w:val="0"/>
          <w:numId w:val="33"/>
        </w:numPr>
        <w:spacing w:before="0" w:after="0" w:line="240" w:lineRule="auto"/>
      </w:pPr>
      <w:r>
        <w:t xml:space="preserve">E-learning technical support, 352-392-4357 (select opti on 2) or e-mail to Learning-support@ufl.edu. </w:t>
      </w:r>
      <w:hyperlink r:id="rId28" w:history="1">
        <w:r w:rsidRPr="00650A27">
          <w:rPr>
            <w:rStyle w:val="Hyperlink"/>
          </w:rPr>
          <w:t>https://lss.at.ufl.edu/help.shtml</w:t>
        </w:r>
      </w:hyperlink>
      <w:r>
        <w:t xml:space="preserve"> </w:t>
      </w:r>
    </w:p>
    <w:p w14:paraId="27EE70D7" w14:textId="77777777" w:rsidR="00B170EA" w:rsidRDefault="00B170EA" w:rsidP="00B170EA">
      <w:pPr>
        <w:numPr>
          <w:ilvl w:val="0"/>
          <w:numId w:val="33"/>
        </w:numPr>
        <w:spacing w:before="0" w:after="0" w:line="240" w:lineRule="auto"/>
      </w:pPr>
      <w:r>
        <w:t xml:space="preserve">Career Connections Center, Reitz Union, 392-1601. Career assistance and counseling. </w:t>
      </w:r>
      <w:hyperlink r:id="rId29" w:history="1">
        <w:r w:rsidRPr="00650A27">
          <w:rPr>
            <w:rStyle w:val="Hyperlink"/>
          </w:rPr>
          <w:t>https://career.ufl.edu/</w:t>
        </w:r>
      </w:hyperlink>
      <w:r>
        <w:t xml:space="preserve"> </w:t>
      </w:r>
    </w:p>
    <w:p w14:paraId="016BA374" w14:textId="77777777" w:rsidR="00B170EA" w:rsidRDefault="00B170EA" w:rsidP="00B170EA">
      <w:pPr>
        <w:numPr>
          <w:ilvl w:val="0"/>
          <w:numId w:val="33"/>
        </w:numPr>
        <w:spacing w:before="0" w:after="0" w:line="240" w:lineRule="auto"/>
      </w:pPr>
      <w:r>
        <w:t xml:space="preserve">Library Support, </w:t>
      </w:r>
      <w:hyperlink r:id="rId30" w:history="1">
        <w:r w:rsidRPr="00650A27">
          <w:rPr>
            <w:rStyle w:val="Hyperlink"/>
          </w:rPr>
          <w:t>http://cms.uflib.ufl.edu/ask</w:t>
        </w:r>
      </w:hyperlink>
      <w:r>
        <w:t xml:space="preserve">.  Various ways to receive assistance with respect to using the libraries or finding resources. </w:t>
      </w:r>
    </w:p>
    <w:p w14:paraId="196A4739" w14:textId="77777777" w:rsidR="00B170EA" w:rsidRDefault="00B170EA" w:rsidP="00B170EA">
      <w:pPr>
        <w:numPr>
          <w:ilvl w:val="0"/>
          <w:numId w:val="33"/>
        </w:numPr>
        <w:spacing w:before="0" w:after="0" w:line="240" w:lineRule="auto"/>
      </w:pPr>
      <w:r>
        <w:t xml:space="preserve">Teaching Center, Broward Hall, 392-2010 or 392-6420. General study skills and tutoring. </w:t>
      </w:r>
      <w:hyperlink r:id="rId31" w:history="1">
        <w:r w:rsidRPr="00650A27">
          <w:rPr>
            <w:rStyle w:val="Hyperlink"/>
          </w:rPr>
          <w:t>http://teachingcenter.ufl.edu/</w:t>
        </w:r>
      </w:hyperlink>
      <w:r>
        <w:t xml:space="preserve"> </w:t>
      </w:r>
    </w:p>
    <w:p w14:paraId="1D3B2463" w14:textId="77777777" w:rsidR="00B170EA" w:rsidRDefault="00B170EA" w:rsidP="00B170EA">
      <w:pPr>
        <w:numPr>
          <w:ilvl w:val="0"/>
          <w:numId w:val="33"/>
        </w:numPr>
        <w:spacing w:before="0" w:after="0" w:line="240" w:lineRule="auto"/>
      </w:pPr>
      <w:r>
        <w:t xml:space="preserve">Writing Studio, 302 Tigert Hall, 846-1138. Help brainstorming, formatting, and writing papers. </w:t>
      </w:r>
      <w:hyperlink r:id="rId32" w:history="1">
        <w:r w:rsidRPr="00650A27">
          <w:rPr>
            <w:rStyle w:val="Hyperlink"/>
          </w:rPr>
          <w:t>http://writing.ufl.edu/writing-studio/</w:t>
        </w:r>
      </w:hyperlink>
      <w:r>
        <w:t xml:space="preserve"> </w:t>
      </w:r>
    </w:p>
    <w:p w14:paraId="00EF9E4E" w14:textId="77777777" w:rsidR="00C519E4" w:rsidRDefault="00B170EA" w:rsidP="00B170EA">
      <w:pPr>
        <w:numPr>
          <w:ilvl w:val="0"/>
          <w:numId w:val="33"/>
        </w:numPr>
        <w:spacing w:before="0" w:after="0" w:line="240" w:lineRule="auto"/>
      </w:pPr>
      <w:r>
        <w:t xml:space="preserve">Student Complaints On-Campus: </w:t>
      </w:r>
      <w:hyperlink r:id="rId33" w:history="1">
        <w:r w:rsidRPr="00650A27">
          <w:rPr>
            <w:rStyle w:val="Hyperlink"/>
          </w:rPr>
          <w:t>https://sccr.dso.ufl.edu/policies/student-honor-code-student-conduct-code/</w:t>
        </w:r>
      </w:hyperlink>
      <w:r>
        <w:t xml:space="preserve">  On-Line Students Complaints: </w:t>
      </w:r>
      <w:hyperlink r:id="rId34" w:history="1">
        <w:r w:rsidRPr="00650A27">
          <w:rPr>
            <w:rStyle w:val="Hyperlink"/>
          </w:rPr>
          <w:t>http://distance.ufl.edu/student-complaint-process/</w:t>
        </w:r>
      </w:hyperlink>
      <w:r>
        <w:t xml:space="preserve"> </w:t>
      </w:r>
    </w:p>
    <w:p w14:paraId="0398D83D" w14:textId="77777777" w:rsidR="001576CF" w:rsidRDefault="001576CF" w:rsidP="001576CF">
      <w:pPr>
        <w:spacing w:before="0" w:after="0" w:line="240" w:lineRule="auto"/>
      </w:pPr>
    </w:p>
    <w:p w14:paraId="19AC5958" w14:textId="77777777" w:rsidR="001576CF" w:rsidRDefault="001576CF" w:rsidP="001576CF">
      <w:pPr>
        <w:spacing w:before="0" w:after="0" w:line="240" w:lineRule="auto"/>
      </w:pPr>
    </w:p>
    <w:p w14:paraId="03EC3CA4" w14:textId="77777777" w:rsidR="001576CF" w:rsidRDefault="001576CF" w:rsidP="001576CF">
      <w:pPr>
        <w:spacing w:before="0" w:after="0" w:line="240" w:lineRule="auto"/>
      </w:pPr>
    </w:p>
    <w:p w14:paraId="18DF09DC" w14:textId="77777777" w:rsidR="001576CF" w:rsidRDefault="001576CF" w:rsidP="001576CF">
      <w:pPr>
        <w:spacing w:before="0" w:after="0" w:line="240" w:lineRule="auto"/>
      </w:pPr>
    </w:p>
    <w:p w14:paraId="3F89F9A2" w14:textId="77777777" w:rsidR="009869FB" w:rsidRDefault="009869FB" w:rsidP="009869FB">
      <w:pPr>
        <w:pStyle w:val="Heading2"/>
        <w:spacing w:before="0" w:line="240" w:lineRule="auto"/>
        <w:rPr>
          <w:rFonts w:eastAsia="Calibri"/>
        </w:rPr>
      </w:pPr>
      <w:r>
        <w:rPr>
          <w:rFonts w:eastAsia="Calibri"/>
        </w:rPr>
        <w:lastRenderedPageBreak/>
        <w:t>Grading:</w:t>
      </w:r>
    </w:p>
    <w:p w14:paraId="2B3A92CA" w14:textId="77777777" w:rsidR="009869FB" w:rsidRDefault="009869FB" w:rsidP="009869FB">
      <w:pPr>
        <w:spacing w:before="0" w:after="0" w:line="240" w:lineRule="auto"/>
        <w:rPr>
          <w:rStyle w:val="ItemDescription"/>
          <w:i w:val="0"/>
        </w:rPr>
      </w:pPr>
    </w:p>
    <w:p w14:paraId="011E15F8" w14:textId="77777777" w:rsidR="00B21D1E" w:rsidRPr="00B21D1E" w:rsidRDefault="00B21D1E" w:rsidP="00B21D1E">
      <w:pPr>
        <w:spacing w:before="0" w:after="0" w:line="240" w:lineRule="auto"/>
        <w:jc w:val="center"/>
        <w:rPr>
          <w:rStyle w:val="ItemDescription"/>
          <w:i w:val="0"/>
        </w:rPr>
      </w:pPr>
      <w:r w:rsidRPr="00B21D1E">
        <w:rPr>
          <w:rStyle w:val="ItemDescription"/>
          <w:i w:val="0"/>
        </w:rPr>
        <w:t>Course Examinations and Grading</w:t>
      </w:r>
    </w:p>
    <w:tbl>
      <w:tblPr>
        <w:tblW w:w="8795" w:type="dxa"/>
        <w:tblInd w:w="548" w:type="dxa"/>
        <w:tblLayout w:type="fixed"/>
        <w:tblCellMar>
          <w:left w:w="0" w:type="dxa"/>
          <w:right w:w="0" w:type="dxa"/>
        </w:tblCellMar>
        <w:tblLook w:val="0000" w:firstRow="0" w:lastRow="0" w:firstColumn="0" w:lastColumn="0" w:noHBand="0" w:noVBand="0"/>
      </w:tblPr>
      <w:tblGrid>
        <w:gridCol w:w="7282"/>
        <w:gridCol w:w="1513"/>
      </w:tblGrid>
      <w:tr w:rsidR="00B21D1E" w:rsidRPr="00B21D1E" w14:paraId="42571924" w14:textId="77777777" w:rsidTr="009F6F10">
        <w:trPr>
          <w:trHeight w:hRule="exact" w:val="287"/>
        </w:trPr>
        <w:tc>
          <w:tcPr>
            <w:tcW w:w="7282" w:type="dxa"/>
            <w:tcBorders>
              <w:top w:val="single" w:sz="4" w:space="0" w:color="auto"/>
              <w:bottom w:val="single" w:sz="4" w:space="0" w:color="auto"/>
            </w:tcBorders>
          </w:tcPr>
          <w:p w14:paraId="7A3D829D" w14:textId="77777777" w:rsidR="00B21D1E" w:rsidRPr="00B21D1E" w:rsidRDefault="00B21D1E" w:rsidP="00B21D1E">
            <w:pPr>
              <w:spacing w:before="0" w:after="0" w:line="240" w:lineRule="auto"/>
              <w:rPr>
                <w:rFonts w:eastAsia="Calibri" w:cs="Calibri"/>
              </w:rPr>
            </w:pPr>
            <w:r w:rsidRPr="00B21D1E">
              <w:rPr>
                <w:rFonts w:eastAsia="Calibri" w:cs="Calibri"/>
                <w:b/>
                <w:bCs/>
              </w:rPr>
              <w:t>Activity/Assignment</w:t>
            </w:r>
          </w:p>
        </w:tc>
        <w:tc>
          <w:tcPr>
            <w:tcW w:w="1513" w:type="dxa"/>
            <w:tcBorders>
              <w:top w:val="single" w:sz="4" w:space="0" w:color="auto"/>
              <w:bottom w:val="single" w:sz="4" w:space="0" w:color="auto"/>
            </w:tcBorders>
          </w:tcPr>
          <w:p w14:paraId="24C8B1BB" w14:textId="77777777" w:rsidR="00B21D1E" w:rsidRPr="00B21D1E" w:rsidRDefault="00B21D1E" w:rsidP="00B21D1E">
            <w:pPr>
              <w:spacing w:before="0" w:after="0" w:line="240" w:lineRule="auto"/>
              <w:rPr>
                <w:rFonts w:eastAsia="Calibri" w:cs="Calibri"/>
              </w:rPr>
            </w:pPr>
            <w:r w:rsidRPr="00B21D1E">
              <w:rPr>
                <w:rFonts w:eastAsia="Calibri" w:cs="Calibri"/>
                <w:b/>
                <w:bCs/>
              </w:rPr>
              <w:t>Points</w:t>
            </w:r>
          </w:p>
        </w:tc>
      </w:tr>
      <w:tr w:rsidR="00B21D1E" w:rsidRPr="00B21D1E" w14:paraId="0E589F1E" w14:textId="77777777" w:rsidTr="009F6F10">
        <w:trPr>
          <w:trHeight w:hRule="exact" w:val="276"/>
        </w:trPr>
        <w:tc>
          <w:tcPr>
            <w:tcW w:w="7282" w:type="dxa"/>
          </w:tcPr>
          <w:p w14:paraId="1FA71BAC" w14:textId="629B3B33" w:rsidR="00B21D1E" w:rsidRPr="00B21D1E" w:rsidRDefault="009F6F10" w:rsidP="009F6F10">
            <w:pPr>
              <w:spacing w:before="0" w:after="0" w:line="240" w:lineRule="auto"/>
              <w:rPr>
                <w:rFonts w:eastAsia="Calibri" w:cs="Calibri"/>
              </w:rPr>
            </w:pPr>
            <w:r>
              <w:rPr>
                <w:rFonts w:eastAsia="Calibri" w:cs="Calibri"/>
              </w:rPr>
              <w:t>1</w:t>
            </w:r>
            <w:r w:rsidR="00B21D1E" w:rsidRPr="00B21D1E">
              <w:rPr>
                <w:rFonts w:eastAsia="Calibri" w:cs="Calibri"/>
              </w:rPr>
              <w:t xml:space="preserve">. </w:t>
            </w:r>
            <w:r>
              <w:rPr>
                <w:rFonts w:eastAsia="Calibri" w:cs="Calibri"/>
              </w:rPr>
              <w:t>Paper</w:t>
            </w:r>
            <w:r w:rsidR="00B21D1E" w:rsidRPr="00B21D1E">
              <w:rPr>
                <w:rFonts w:eastAsia="Calibri" w:cs="Calibri"/>
              </w:rPr>
              <w:t xml:space="preserve"> Presentation</w:t>
            </w:r>
          </w:p>
        </w:tc>
        <w:tc>
          <w:tcPr>
            <w:tcW w:w="1513" w:type="dxa"/>
          </w:tcPr>
          <w:p w14:paraId="68DD56D2" w14:textId="4DB91AEA" w:rsidR="00B21D1E" w:rsidRPr="00B21D1E" w:rsidRDefault="0033263E" w:rsidP="009F6F10">
            <w:pPr>
              <w:spacing w:before="0" w:after="0" w:line="240" w:lineRule="auto"/>
              <w:rPr>
                <w:rFonts w:eastAsia="Calibri" w:cs="Calibri"/>
              </w:rPr>
            </w:pPr>
            <w:r>
              <w:rPr>
                <w:rFonts w:eastAsia="Calibri" w:cs="Calibri"/>
              </w:rPr>
              <w:t xml:space="preserve">  </w:t>
            </w:r>
            <w:r w:rsidR="009F6F10">
              <w:rPr>
                <w:rFonts w:eastAsia="Calibri" w:cs="Calibri"/>
              </w:rPr>
              <w:t>20</w:t>
            </w:r>
          </w:p>
        </w:tc>
      </w:tr>
      <w:tr w:rsidR="00B21D1E" w:rsidRPr="00B21D1E" w14:paraId="603B5A90" w14:textId="77777777" w:rsidTr="009F6F10">
        <w:trPr>
          <w:trHeight w:hRule="exact" w:val="747"/>
        </w:trPr>
        <w:tc>
          <w:tcPr>
            <w:tcW w:w="7282" w:type="dxa"/>
            <w:tcBorders>
              <w:bottom w:val="single" w:sz="4" w:space="0" w:color="auto"/>
            </w:tcBorders>
          </w:tcPr>
          <w:p w14:paraId="78DCF9CB" w14:textId="1D9E41B4" w:rsidR="00B21D1E" w:rsidRPr="00B21D1E" w:rsidRDefault="009F6F10" w:rsidP="00B21D1E">
            <w:pPr>
              <w:spacing w:before="0" w:after="0" w:line="240" w:lineRule="auto"/>
              <w:rPr>
                <w:rFonts w:eastAsia="Calibri" w:cs="Calibri"/>
              </w:rPr>
            </w:pPr>
            <w:r>
              <w:rPr>
                <w:rFonts w:eastAsia="Calibri" w:cs="Calibri"/>
              </w:rPr>
              <w:t>2</w:t>
            </w:r>
            <w:r w:rsidR="00B21D1E" w:rsidRPr="00B21D1E">
              <w:rPr>
                <w:rFonts w:eastAsia="Calibri" w:cs="Calibri"/>
              </w:rPr>
              <w:t xml:space="preserve">. </w:t>
            </w:r>
            <w:r>
              <w:rPr>
                <w:rFonts w:eastAsia="Calibri" w:cs="Calibri"/>
              </w:rPr>
              <w:t>PAPER</w:t>
            </w:r>
          </w:p>
          <w:p w14:paraId="5067CDEA" w14:textId="60530710" w:rsidR="00B21D1E" w:rsidRPr="00B21D1E" w:rsidRDefault="009F6F10" w:rsidP="009F6F10">
            <w:pPr>
              <w:spacing w:before="0" w:after="0" w:line="240" w:lineRule="auto"/>
              <w:rPr>
                <w:rFonts w:eastAsia="Calibri" w:cs="Calibri"/>
              </w:rPr>
            </w:pPr>
            <w:r>
              <w:rPr>
                <w:rFonts w:eastAsia="Calibri" w:cs="Calibri"/>
              </w:rPr>
              <w:t>3</w:t>
            </w:r>
            <w:r w:rsidR="00B21D1E" w:rsidRPr="00B21D1E">
              <w:rPr>
                <w:rFonts w:eastAsia="Calibri" w:cs="Calibri"/>
              </w:rPr>
              <w:t xml:space="preserve">. Exam  </w:t>
            </w:r>
          </w:p>
        </w:tc>
        <w:tc>
          <w:tcPr>
            <w:tcW w:w="1513" w:type="dxa"/>
            <w:tcBorders>
              <w:bottom w:val="single" w:sz="4" w:space="0" w:color="auto"/>
            </w:tcBorders>
          </w:tcPr>
          <w:p w14:paraId="39537CE0" w14:textId="2ECA0C22" w:rsidR="00B21D1E" w:rsidRPr="00B21D1E" w:rsidRDefault="00B21D1E" w:rsidP="00B21D1E">
            <w:pPr>
              <w:spacing w:before="0" w:after="0" w:line="240" w:lineRule="auto"/>
              <w:rPr>
                <w:rFonts w:eastAsia="Calibri" w:cs="Calibri"/>
              </w:rPr>
            </w:pPr>
            <w:r w:rsidRPr="00B21D1E">
              <w:rPr>
                <w:rFonts w:eastAsia="Calibri" w:cs="Calibri"/>
              </w:rPr>
              <w:t xml:space="preserve">  </w:t>
            </w:r>
            <w:r w:rsidR="009F6F10">
              <w:rPr>
                <w:rFonts w:eastAsia="Calibri" w:cs="Calibri"/>
              </w:rPr>
              <w:t>4</w:t>
            </w:r>
            <w:r w:rsidR="006B138A">
              <w:rPr>
                <w:rFonts w:eastAsia="Calibri" w:cs="Calibri"/>
              </w:rPr>
              <w:t>0</w:t>
            </w:r>
          </w:p>
          <w:p w14:paraId="52EA624F" w14:textId="7297C6EA" w:rsidR="00B21D1E" w:rsidRPr="00B21D1E" w:rsidRDefault="00B21D1E" w:rsidP="00B21D1E">
            <w:pPr>
              <w:spacing w:before="0" w:after="0" w:line="240" w:lineRule="auto"/>
              <w:rPr>
                <w:rFonts w:eastAsia="Calibri" w:cs="Calibri"/>
              </w:rPr>
            </w:pPr>
            <w:r w:rsidRPr="00B21D1E">
              <w:rPr>
                <w:rFonts w:eastAsia="Calibri" w:cs="Calibri"/>
              </w:rPr>
              <w:t xml:space="preserve">  </w:t>
            </w:r>
            <w:r w:rsidR="009F6F10">
              <w:rPr>
                <w:rFonts w:eastAsia="Calibri" w:cs="Calibri"/>
              </w:rPr>
              <w:t>4</w:t>
            </w:r>
            <w:r w:rsidR="006B138A">
              <w:rPr>
                <w:rFonts w:eastAsia="Calibri" w:cs="Calibri"/>
              </w:rPr>
              <w:t>0</w:t>
            </w:r>
          </w:p>
          <w:p w14:paraId="04CA4EBD" w14:textId="77777777" w:rsidR="00B21D1E" w:rsidRPr="00B21D1E" w:rsidRDefault="00B21D1E" w:rsidP="00B21D1E">
            <w:pPr>
              <w:spacing w:before="0" w:after="0" w:line="240" w:lineRule="auto"/>
              <w:rPr>
                <w:rFonts w:eastAsia="Calibri" w:cs="Calibri"/>
              </w:rPr>
            </w:pPr>
          </w:p>
        </w:tc>
      </w:tr>
      <w:tr w:rsidR="00B21D1E" w:rsidRPr="00B21D1E" w14:paraId="66E7CC06" w14:textId="77777777" w:rsidTr="009F6F10">
        <w:trPr>
          <w:trHeight w:hRule="exact" w:val="286"/>
        </w:trPr>
        <w:tc>
          <w:tcPr>
            <w:tcW w:w="7282" w:type="dxa"/>
            <w:tcBorders>
              <w:top w:val="single" w:sz="4" w:space="0" w:color="auto"/>
              <w:bottom w:val="single" w:sz="4" w:space="0" w:color="auto"/>
            </w:tcBorders>
          </w:tcPr>
          <w:p w14:paraId="600E1F1A" w14:textId="77777777" w:rsidR="00B21D1E" w:rsidRPr="00B21D1E" w:rsidRDefault="00B21D1E" w:rsidP="00B21D1E">
            <w:pPr>
              <w:spacing w:before="0" w:after="0" w:line="240" w:lineRule="auto"/>
              <w:rPr>
                <w:rFonts w:eastAsia="Calibri" w:cs="Calibri"/>
              </w:rPr>
            </w:pPr>
            <w:r w:rsidRPr="00B21D1E">
              <w:rPr>
                <w:rFonts w:eastAsia="Calibri" w:cs="Calibri"/>
              </w:rPr>
              <w:t>TOTAL POINTS</w:t>
            </w:r>
          </w:p>
        </w:tc>
        <w:tc>
          <w:tcPr>
            <w:tcW w:w="1513" w:type="dxa"/>
            <w:tcBorders>
              <w:top w:val="single" w:sz="4" w:space="0" w:color="auto"/>
              <w:bottom w:val="single" w:sz="4" w:space="0" w:color="auto"/>
            </w:tcBorders>
          </w:tcPr>
          <w:p w14:paraId="18CC0BA7" w14:textId="77777777" w:rsidR="00B21D1E" w:rsidRPr="00B21D1E" w:rsidRDefault="00B21D1E" w:rsidP="00B21D1E">
            <w:pPr>
              <w:spacing w:before="0" w:after="0" w:line="240" w:lineRule="auto"/>
              <w:rPr>
                <w:rFonts w:eastAsia="Calibri" w:cs="Calibri"/>
              </w:rPr>
            </w:pPr>
            <w:r w:rsidRPr="00B21D1E">
              <w:rPr>
                <w:rFonts w:eastAsia="Calibri" w:cs="Calibri"/>
              </w:rPr>
              <w:t>100</w:t>
            </w:r>
          </w:p>
        </w:tc>
      </w:tr>
    </w:tbl>
    <w:p w14:paraId="658AF185" w14:textId="77777777" w:rsidR="00B21D1E" w:rsidRPr="00B21D1E" w:rsidRDefault="00B21D1E" w:rsidP="00B21D1E">
      <w:pPr>
        <w:spacing w:before="0" w:after="0" w:line="240" w:lineRule="auto"/>
        <w:rPr>
          <w:rStyle w:val="ItemDescription"/>
          <w:i w:val="0"/>
        </w:rPr>
      </w:pPr>
    </w:p>
    <w:p w14:paraId="0198F1F4" w14:textId="6260F1E0" w:rsidR="00B21D1E" w:rsidRPr="00B21D1E" w:rsidRDefault="00485EC7" w:rsidP="00B21D1E">
      <w:pPr>
        <w:spacing w:before="0" w:after="0" w:line="240" w:lineRule="auto"/>
        <w:rPr>
          <w:rStyle w:val="ItemDescription"/>
          <w:b/>
          <w:i w:val="0"/>
        </w:rPr>
      </w:pPr>
      <w:r>
        <w:rPr>
          <w:rStyle w:val="ItemDescription"/>
          <w:b/>
          <w:i w:val="0"/>
        </w:rPr>
        <w:t>Paper</w:t>
      </w:r>
      <w:r w:rsidR="00B21D1E" w:rsidRPr="00B21D1E">
        <w:rPr>
          <w:rStyle w:val="ItemDescription"/>
          <w:b/>
          <w:i w:val="0"/>
        </w:rPr>
        <w:t xml:space="preserve"> Presentation (</w:t>
      </w:r>
      <w:r>
        <w:rPr>
          <w:rStyle w:val="ItemDescription"/>
          <w:b/>
          <w:i w:val="0"/>
        </w:rPr>
        <w:t>20</w:t>
      </w:r>
      <w:r w:rsidR="00B21D1E" w:rsidRPr="00B21D1E">
        <w:rPr>
          <w:rStyle w:val="ItemDescription"/>
          <w:b/>
          <w:i w:val="0"/>
        </w:rPr>
        <w:t>%)</w:t>
      </w:r>
    </w:p>
    <w:p w14:paraId="6386D2EA" w14:textId="780B58C4" w:rsidR="00B21D1E" w:rsidRPr="00B21D1E" w:rsidRDefault="00B21D1E" w:rsidP="00910084">
      <w:pPr>
        <w:spacing w:before="0" w:after="60" w:line="240" w:lineRule="auto"/>
        <w:rPr>
          <w:rStyle w:val="ItemDescription"/>
          <w:i w:val="0"/>
        </w:rPr>
      </w:pPr>
      <w:r w:rsidRPr="00B21D1E">
        <w:rPr>
          <w:rStyle w:val="ItemDescription"/>
          <w:i w:val="0"/>
        </w:rPr>
        <w:t xml:space="preserve">This presentation will be based on a research article that I will provide for you. </w:t>
      </w:r>
      <w:r w:rsidR="00392E53">
        <w:rPr>
          <w:rStyle w:val="ItemDescription"/>
          <w:i w:val="0"/>
        </w:rPr>
        <w:t xml:space="preserve">I will randomly assign you into </w:t>
      </w:r>
      <w:r w:rsidR="00485EC7">
        <w:rPr>
          <w:rStyle w:val="ItemDescription"/>
          <w:i w:val="0"/>
        </w:rPr>
        <w:t xml:space="preserve">a </w:t>
      </w:r>
      <w:r w:rsidR="00392E53">
        <w:rPr>
          <w:rStyle w:val="ItemDescription"/>
          <w:i w:val="0"/>
        </w:rPr>
        <w:t xml:space="preserve">presentation group and I will post the list on CANVAS. </w:t>
      </w:r>
      <w:r w:rsidRPr="00B21D1E">
        <w:rPr>
          <w:rStyle w:val="ItemDescription"/>
          <w:i w:val="0"/>
        </w:rPr>
        <w:t xml:space="preserve">There will be </w:t>
      </w:r>
      <w:r w:rsidR="00485EC7">
        <w:rPr>
          <w:rStyle w:val="ItemDescription"/>
          <w:i w:val="0"/>
        </w:rPr>
        <w:t>1 person</w:t>
      </w:r>
      <w:r w:rsidRPr="00B21D1E">
        <w:rPr>
          <w:rStyle w:val="ItemDescription"/>
          <w:i w:val="0"/>
        </w:rPr>
        <w:t xml:space="preserve"> per presentation.</w:t>
      </w:r>
    </w:p>
    <w:p w14:paraId="46563A78" w14:textId="21F60DE0" w:rsidR="00B21D1E" w:rsidRPr="00B21D1E" w:rsidRDefault="00B21D1E" w:rsidP="00910084">
      <w:pPr>
        <w:spacing w:before="0" w:after="60" w:line="240" w:lineRule="auto"/>
        <w:rPr>
          <w:rStyle w:val="ItemDescription"/>
          <w:i w:val="0"/>
        </w:rPr>
      </w:pPr>
      <w:r w:rsidRPr="00B21D1E">
        <w:rPr>
          <w:rStyle w:val="ItemDescription"/>
          <w:i w:val="0"/>
        </w:rPr>
        <w:t xml:space="preserve">The length of the presentation should be </w:t>
      </w:r>
      <w:r w:rsidR="00485EC7">
        <w:rPr>
          <w:rStyle w:val="ItemDescription"/>
          <w:i w:val="0"/>
        </w:rPr>
        <w:t>20</w:t>
      </w:r>
      <w:r w:rsidRPr="00B21D1E">
        <w:rPr>
          <w:rStyle w:val="ItemDescription"/>
          <w:i w:val="0"/>
        </w:rPr>
        <w:t xml:space="preserve"> minutes and should be in the format of a powerpoint presentation. The </w:t>
      </w:r>
      <w:r w:rsidR="00485EC7">
        <w:rPr>
          <w:rStyle w:val="ItemDescription"/>
          <w:i w:val="0"/>
        </w:rPr>
        <w:t>20</w:t>
      </w:r>
      <w:r w:rsidRPr="00B21D1E">
        <w:rPr>
          <w:rStyle w:val="ItemDescription"/>
          <w:i w:val="0"/>
        </w:rPr>
        <w:t xml:space="preserve"> minute limit is strict and you will be cut s</w:t>
      </w:r>
      <w:r w:rsidR="009E009C">
        <w:rPr>
          <w:rStyle w:val="ItemDescription"/>
          <w:i w:val="0"/>
        </w:rPr>
        <w:t xml:space="preserve">hort if you go over your time. </w:t>
      </w:r>
      <w:r w:rsidRPr="00B21D1E">
        <w:rPr>
          <w:rStyle w:val="ItemDescription"/>
          <w:i w:val="0"/>
        </w:rPr>
        <w:t xml:space="preserve">My suggestion, therefore, is to practice the presentation ahead of time. Conciseness, clarity, and information delivery will be part of your grade. There will be a </w:t>
      </w:r>
      <w:r w:rsidR="00485EC7">
        <w:rPr>
          <w:rStyle w:val="ItemDescription"/>
          <w:i w:val="0"/>
        </w:rPr>
        <w:t>5</w:t>
      </w:r>
      <w:r w:rsidRPr="00B21D1E">
        <w:rPr>
          <w:rStyle w:val="ItemDescription"/>
          <w:i w:val="0"/>
        </w:rPr>
        <w:t xml:space="preserve"> minutes question-answer session after each presentation. This presentation will worth </w:t>
      </w:r>
      <w:r w:rsidR="00485EC7">
        <w:rPr>
          <w:rStyle w:val="ItemDescription"/>
          <w:i w:val="0"/>
        </w:rPr>
        <w:t>20</w:t>
      </w:r>
      <w:r w:rsidRPr="00E80FAF">
        <w:rPr>
          <w:rStyle w:val="ItemDescription"/>
          <w:i w:val="0"/>
        </w:rPr>
        <w:t>%</w:t>
      </w:r>
      <w:r w:rsidRPr="00B21D1E">
        <w:rPr>
          <w:rStyle w:val="ItemDescription"/>
          <w:i w:val="0"/>
        </w:rPr>
        <w:t xml:space="preserve"> of your course grade.</w:t>
      </w:r>
    </w:p>
    <w:p w14:paraId="286989DD" w14:textId="027E7260" w:rsidR="00485EC7" w:rsidRPr="00B21D1E" w:rsidRDefault="00485EC7" w:rsidP="00485EC7">
      <w:pPr>
        <w:spacing w:before="0" w:after="0" w:line="240" w:lineRule="auto"/>
        <w:rPr>
          <w:rStyle w:val="ItemDescription"/>
          <w:b/>
          <w:i w:val="0"/>
        </w:rPr>
      </w:pPr>
      <w:r w:rsidRPr="00B21D1E">
        <w:rPr>
          <w:rStyle w:val="ItemDescription"/>
          <w:b/>
          <w:i w:val="0"/>
        </w:rPr>
        <w:t>Writing Assignment (</w:t>
      </w:r>
      <w:r>
        <w:rPr>
          <w:rStyle w:val="ItemDescription"/>
          <w:b/>
          <w:i w:val="0"/>
        </w:rPr>
        <w:t>4</w:t>
      </w:r>
      <w:r w:rsidRPr="00B21D1E">
        <w:rPr>
          <w:rStyle w:val="ItemDescription"/>
          <w:b/>
          <w:i w:val="0"/>
        </w:rPr>
        <w:t>0%)</w:t>
      </w:r>
    </w:p>
    <w:p w14:paraId="73DAA9A4" w14:textId="096F7574" w:rsidR="00485EC7" w:rsidRDefault="00485EC7" w:rsidP="00485EC7">
      <w:pPr>
        <w:spacing w:before="0" w:after="0" w:line="240" w:lineRule="auto"/>
        <w:rPr>
          <w:rStyle w:val="ItemDescription"/>
          <w:i w:val="0"/>
        </w:rPr>
      </w:pPr>
      <w:r w:rsidRPr="00B21D1E">
        <w:rPr>
          <w:rStyle w:val="ItemDescription"/>
          <w:i w:val="0"/>
        </w:rPr>
        <w:t xml:space="preserve">You will select a topic directly related to any of the material covered in class. </w:t>
      </w:r>
      <w:r>
        <w:rPr>
          <w:rStyle w:val="ItemDescription"/>
          <w:i w:val="0"/>
        </w:rPr>
        <w:t>You will need to discuss this topic with me and approve it by August 31</w:t>
      </w:r>
      <w:r w:rsidRPr="00485EC7">
        <w:rPr>
          <w:rStyle w:val="ItemDescription"/>
          <w:i w:val="0"/>
          <w:vertAlign w:val="superscript"/>
        </w:rPr>
        <w:t>st</w:t>
      </w:r>
      <w:r>
        <w:rPr>
          <w:rStyle w:val="ItemDescription"/>
          <w:i w:val="0"/>
        </w:rPr>
        <w:t xml:space="preserve">. Once approved, you can begin the literature review. </w:t>
      </w:r>
    </w:p>
    <w:p w14:paraId="26AAE7EC" w14:textId="77777777" w:rsidR="00485EC7" w:rsidRDefault="00485EC7" w:rsidP="00485EC7">
      <w:pPr>
        <w:spacing w:before="0" w:after="0" w:line="240" w:lineRule="auto"/>
        <w:rPr>
          <w:rStyle w:val="ItemDescription"/>
          <w:i w:val="0"/>
        </w:rPr>
      </w:pPr>
    </w:p>
    <w:p w14:paraId="05901F95" w14:textId="68F62610" w:rsidR="00485EC7" w:rsidRDefault="00485EC7" w:rsidP="00485EC7">
      <w:pPr>
        <w:spacing w:before="0" w:after="0" w:line="240" w:lineRule="auto"/>
        <w:rPr>
          <w:rStyle w:val="ItemDescription"/>
          <w:i w:val="0"/>
        </w:rPr>
      </w:pPr>
      <w:r w:rsidRPr="00B21D1E">
        <w:rPr>
          <w:rStyle w:val="ItemDescription"/>
          <w:i w:val="0"/>
        </w:rPr>
        <w:t xml:space="preserve">You will write a </w:t>
      </w:r>
      <w:r>
        <w:rPr>
          <w:rStyle w:val="ItemDescription"/>
          <w:i w:val="0"/>
        </w:rPr>
        <w:t>15</w:t>
      </w:r>
      <w:r w:rsidRPr="00B21D1E">
        <w:rPr>
          <w:rStyle w:val="ItemDescription"/>
          <w:i w:val="0"/>
        </w:rPr>
        <w:t>-page literature review of that topic (double spaced, 1</w:t>
      </w:r>
      <w:r>
        <w:rPr>
          <w:rStyle w:val="ItemDescription"/>
          <w:i w:val="0"/>
        </w:rPr>
        <w:t>2</w:t>
      </w:r>
      <w:r w:rsidRPr="00B21D1E">
        <w:rPr>
          <w:rStyle w:val="ItemDescription"/>
          <w:i w:val="0"/>
        </w:rPr>
        <w:t xml:space="preserve"> font size </w:t>
      </w:r>
      <w:r>
        <w:rPr>
          <w:rStyle w:val="ItemDescription"/>
          <w:i w:val="0"/>
        </w:rPr>
        <w:t>A</w:t>
      </w:r>
      <w:r w:rsidRPr="00B21D1E">
        <w:rPr>
          <w:rStyle w:val="ItemDescription"/>
          <w:i w:val="0"/>
        </w:rPr>
        <w:t xml:space="preserve">rial) using </w:t>
      </w:r>
      <w:r>
        <w:rPr>
          <w:rStyle w:val="ItemDescription"/>
          <w:i w:val="0"/>
        </w:rPr>
        <w:t>2</w:t>
      </w:r>
      <w:r w:rsidRPr="00B21D1E">
        <w:rPr>
          <w:rStyle w:val="ItemDescription"/>
          <w:i w:val="0"/>
        </w:rPr>
        <w:t xml:space="preserve">0 scientific papers. For example, you can write a literature review on the effect of aging on motor output variability. </w:t>
      </w:r>
      <w:r>
        <w:rPr>
          <w:rStyle w:val="ItemDescription"/>
          <w:i w:val="0"/>
        </w:rPr>
        <w:t>The paper</w:t>
      </w:r>
      <w:r w:rsidRPr="00B21D1E">
        <w:rPr>
          <w:rStyle w:val="ItemDescription"/>
          <w:i w:val="0"/>
        </w:rPr>
        <w:t xml:space="preserve"> is due on Monday </w:t>
      </w:r>
      <w:r>
        <w:rPr>
          <w:rStyle w:val="ItemDescription"/>
          <w:i w:val="0"/>
        </w:rPr>
        <w:t>Dec</w:t>
      </w:r>
      <w:r w:rsidRPr="00B21D1E">
        <w:rPr>
          <w:rStyle w:val="ItemDescription"/>
          <w:i w:val="0"/>
        </w:rPr>
        <w:t xml:space="preserve"> </w:t>
      </w:r>
      <w:r>
        <w:rPr>
          <w:rStyle w:val="ItemDescription"/>
          <w:i w:val="0"/>
        </w:rPr>
        <w:t>13</w:t>
      </w:r>
      <w:r w:rsidRPr="00485EC7">
        <w:rPr>
          <w:rStyle w:val="ItemDescription"/>
          <w:i w:val="0"/>
          <w:vertAlign w:val="superscript"/>
        </w:rPr>
        <w:t>th</w:t>
      </w:r>
      <w:r w:rsidRPr="00B21D1E">
        <w:rPr>
          <w:rStyle w:val="ItemDescription"/>
          <w:i w:val="0"/>
        </w:rPr>
        <w:t>.</w:t>
      </w:r>
    </w:p>
    <w:p w14:paraId="05183840" w14:textId="77777777" w:rsidR="00485EC7" w:rsidRDefault="00485EC7" w:rsidP="00485EC7">
      <w:pPr>
        <w:spacing w:before="0" w:after="0" w:line="240" w:lineRule="auto"/>
        <w:rPr>
          <w:rStyle w:val="ItemDescription"/>
          <w:i w:val="0"/>
        </w:rPr>
      </w:pPr>
    </w:p>
    <w:p w14:paraId="0D32ADAB" w14:textId="366760F3" w:rsidR="00485EC7" w:rsidRPr="00B21D1E" w:rsidRDefault="00485EC7" w:rsidP="00485EC7">
      <w:pPr>
        <w:spacing w:before="0" w:after="0" w:line="240" w:lineRule="auto"/>
        <w:rPr>
          <w:rStyle w:val="ItemDescription"/>
          <w:i w:val="0"/>
        </w:rPr>
      </w:pPr>
      <w:r w:rsidRPr="00B21D1E">
        <w:rPr>
          <w:rStyle w:val="ItemDescription"/>
          <w:i w:val="0"/>
        </w:rPr>
        <w:t xml:space="preserve">This writing assignment will worth </w:t>
      </w:r>
      <w:r>
        <w:rPr>
          <w:rStyle w:val="ItemDescription"/>
          <w:i w:val="0"/>
        </w:rPr>
        <w:t>4</w:t>
      </w:r>
      <w:r w:rsidRPr="00B21D1E">
        <w:rPr>
          <w:rStyle w:val="ItemDescription"/>
          <w:i w:val="0"/>
        </w:rPr>
        <w:t>0% of your course grade.</w:t>
      </w:r>
      <w:r>
        <w:rPr>
          <w:rStyle w:val="ItemDescription"/>
          <w:i w:val="0"/>
        </w:rPr>
        <w:t xml:space="preserve"> We will go through many review papers this semester and you should use them as templates. I will encourage students with very well written papers to submit their paper for publication to a relevant journal.</w:t>
      </w:r>
    </w:p>
    <w:p w14:paraId="2FC81244" w14:textId="77777777" w:rsidR="0033263E" w:rsidRPr="00B21D1E" w:rsidRDefault="0033263E" w:rsidP="0033263E">
      <w:pPr>
        <w:spacing w:before="0" w:after="0" w:line="240" w:lineRule="auto"/>
        <w:rPr>
          <w:rStyle w:val="ItemDescription"/>
          <w:b/>
          <w:i w:val="0"/>
        </w:rPr>
      </w:pPr>
      <w:r w:rsidRPr="00B21D1E">
        <w:rPr>
          <w:rStyle w:val="ItemDescription"/>
          <w:b/>
          <w:i w:val="0"/>
        </w:rPr>
        <w:t>Exams</w:t>
      </w:r>
    </w:p>
    <w:p w14:paraId="29719465" w14:textId="2B5041F2" w:rsidR="00910084" w:rsidRPr="00B21D1E" w:rsidRDefault="0033263E" w:rsidP="0033263E">
      <w:pPr>
        <w:spacing w:before="0" w:after="0" w:line="240" w:lineRule="auto"/>
        <w:rPr>
          <w:rStyle w:val="ItemDescription"/>
          <w:i w:val="0"/>
        </w:rPr>
      </w:pPr>
      <w:r w:rsidRPr="00B21D1E">
        <w:rPr>
          <w:rStyle w:val="ItemDescription"/>
          <w:i w:val="0"/>
        </w:rPr>
        <w:t xml:space="preserve">There will be </w:t>
      </w:r>
      <w:r w:rsidR="00485EC7">
        <w:rPr>
          <w:rStyle w:val="ItemDescription"/>
          <w:i w:val="0"/>
        </w:rPr>
        <w:t>one</w:t>
      </w:r>
      <w:r w:rsidR="00392E53">
        <w:rPr>
          <w:rStyle w:val="ItemDescription"/>
          <w:i w:val="0"/>
        </w:rPr>
        <w:t xml:space="preserve"> exam</w:t>
      </w:r>
      <w:r w:rsidRPr="00B21D1E">
        <w:rPr>
          <w:rStyle w:val="ItemDescription"/>
          <w:i w:val="0"/>
        </w:rPr>
        <w:t xml:space="preserve"> for this course. </w:t>
      </w:r>
      <w:r w:rsidR="00910084">
        <w:rPr>
          <w:rStyle w:val="ItemDescription"/>
          <w:i w:val="0"/>
        </w:rPr>
        <w:t xml:space="preserve">Typically I ask </w:t>
      </w:r>
      <w:r w:rsidR="00485EC7">
        <w:rPr>
          <w:rStyle w:val="ItemDescription"/>
          <w:i w:val="0"/>
        </w:rPr>
        <w:t>3</w:t>
      </w:r>
      <w:r w:rsidR="006B138A">
        <w:rPr>
          <w:rStyle w:val="ItemDescription"/>
          <w:i w:val="0"/>
        </w:rPr>
        <w:t>0</w:t>
      </w:r>
      <w:r w:rsidR="00910084">
        <w:rPr>
          <w:rStyle w:val="ItemDescription"/>
          <w:i w:val="0"/>
        </w:rPr>
        <w:t xml:space="preserve"> questions </w:t>
      </w:r>
      <w:r w:rsidR="00392E53">
        <w:rPr>
          <w:rStyle w:val="ItemDescription"/>
          <w:i w:val="0"/>
        </w:rPr>
        <w:t xml:space="preserve">for </w:t>
      </w:r>
      <w:r w:rsidR="00485EC7">
        <w:rPr>
          <w:rStyle w:val="ItemDescription"/>
          <w:i w:val="0"/>
        </w:rPr>
        <w:t>a</w:t>
      </w:r>
      <w:r w:rsidR="00910084">
        <w:rPr>
          <w:rStyle w:val="ItemDescription"/>
          <w:i w:val="0"/>
        </w:rPr>
        <w:t xml:space="preserve"> </w:t>
      </w:r>
      <w:r w:rsidR="00485EC7">
        <w:rPr>
          <w:rStyle w:val="ItemDescription"/>
          <w:i w:val="0"/>
        </w:rPr>
        <w:t>6</w:t>
      </w:r>
      <w:r w:rsidR="00910084">
        <w:rPr>
          <w:rStyle w:val="ItemDescription"/>
          <w:i w:val="0"/>
        </w:rPr>
        <w:t>0 min period.</w:t>
      </w:r>
    </w:p>
    <w:p w14:paraId="0556AA6E" w14:textId="35990187" w:rsidR="00B21D1E" w:rsidRPr="00B21D1E" w:rsidRDefault="00B21D1E" w:rsidP="00B21D1E">
      <w:pPr>
        <w:spacing w:before="0" w:after="0" w:line="240" w:lineRule="auto"/>
        <w:rPr>
          <w:rStyle w:val="ItemDescription"/>
          <w:i w:val="0"/>
        </w:rPr>
      </w:pPr>
      <w:r w:rsidRPr="00B21D1E">
        <w:rPr>
          <w:rStyle w:val="ItemDescription"/>
          <w:b/>
          <w:i w:val="0"/>
        </w:rPr>
        <w:t>Exam 1 (2</w:t>
      </w:r>
      <w:r w:rsidR="006B138A">
        <w:rPr>
          <w:rStyle w:val="ItemDescription"/>
          <w:b/>
          <w:i w:val="0"/>
        </w:rPr>
        <w:t>0</w:t>
      </w:r>
      <w:r w:rsidRPr="00B21D1E">
        <w:rPr>
          <w:rStyle w:val="ItemDescription"/>
          <w:b/>
          <w:i w:val="0"/>
        </w:rPr>
        <w:t>%)</w:t>
      </w:r>
      <w:r w:rsidR="009949A8">
        <w:rPr>
          <w:rStyle w:val="ItemDescription"/>
          <w:b/>
          <w:i w:val="0"/>
        </w:rPr>
        <w:t xml:space="preserve">: </w:t>
      </w:r>
      <w:r w:rsidRPr="00B21D1E">
        <w:rPr>
          <w:rStyle w:val="ItemDescription"/>
          <w:i w:val="0"/>
        </w:rPr>
        <w:t xml:space="preserve">This exam will cover the lectures and presentations from </w:t>
      </w:r>
      <w:r w:rsidR="002D2FF6">
        <w:rPr>
          <w:rStyle w:val="ItemDescription"/>
          <w:i w:val="0"/>
        </w:rPr>
        <w:t>August</w:t>
      </w:r>
      <w:r w:rsidR="006B138A">
        <w:rPr>
          <w:rStyle w:val="ItemDescription"/>
          <w:i w:val="0"/>
        </w:rPr>
        <w:t xml:space="preserve"> </w:t>
      </w:r>
      <w:r w:rsidR="002D2FF6">
        <w:rPr>
          <w:rStyle w:val="ItemDescription"/>
          <w:i w:val="0"/>
        </w:rPr>
        <w:t>23</w:t>
      </w:r>
      <w:r w:rsidR="002D2FF6" w:rsidRPr="002D2FF6">
        <w:rPr>
          <w:rStyle w:val="ItemDescription"/>
          <w:i w:val="0"/>
          <w:vertAlign w:val="superscript"/>
        </w:rPr>
        <w:t>rd</w:t>
      </w:r>
      <w:r w:rsidR="002D2FF6">
        <w:rPr>
          <w:rStyle w:val="ItemDescription"/>
          <w:i w:val="0"/>
        </w:rPr>
        <w:t xml:space="preserve"> </w:t>
      </w:r>
      <w:r w:rsidRPr="00B21D1E">
        <w:rPr>
          <w:rStyle w:val="ItemDescription"/>
          <w:i w:val="0"/>
        </w:rPr>
        <w:t xml:space="preserve">to </w:t>
      </w:r>
      <w:r w:rsidR="00485EC7">
        <w:rPr>
          <w:rStyle w:val="ItemDescription"/>
          <w:i w:val="0"/>
        </w:rPr>
        <w:t>Nove</w:t>
      </w:r>
      <w:r w:rsidR="002D2FF6">
        <w:rPr>
          <w:rStyle w:val="ItemDescription"/>
          <w:i w:val="0"/>
        </w:rPr>
        <w:t>mber</w:t>
      </w:r>
      <w:r w:rsidRPr="00B21D1E">
        <w:rPr>
          <w:rStyle w:val="ItemDescription"/>
          <w:i w:val="0"/>
        </w:rPr>
        <w:t xml:space="preserve"> </w:t>
      </w:r>
      <w:r w:rsidR="002D2FF6">
        <w:rPr>
          <w:rStyle w:val="ItemDescription"/>
          <w:i w:val="0"/>
        </w:rPr>
        <w:t>29</w:t>
      </w:r>
      <w:r w:rsidRPr="009949A8">
        <w:rPr>
          <w:rStyle w:val="ItemDescription"/>
          <w:i w:val="0"/>
          <w:vertAlign w:val="superscript"/>
        </w:rPr>
        <w:t>th</w:t>
      </w:r>
      <w:r w:rsidRPr="00B21D1E">
        <w:rPr>
          <w:rStyle w:val="ItemDescription"/>
          <w:i w:val="0"/>
        </w:rPr>
        <w:t xml:space="preserve">. It will comprise of </w:t>
      </w:r>
      <w:r w:rsidR="00910084">
        <w:rPr>
          <w:rStyle w:val="ItemDescription"/>
          <w:i w:val="0"/>
        </w:rPr>
        <w:t xml:space="preserve">multiple choice and fill in the blanks </w:t>
      </w:r>
      <w:r w:rsidRPr="00B21D1E">
        <w:rPr>
          <w:rStyle w:val="ItemDescription"/>
          <w:i w:val="0"/>
        </w:rPr>
        <w:t xml:space="preserve">questions. This exam will count for </w:t>
      </w:r>
      <w:r w:rsidR="00485EC7">
        <w:rPr>
          <w:rStyle w:val="ItemDescription"/>
          <w:i w:val="0"/>
        </w:rPr>
        <w:t>4</w:t>
      </w:r>
      <w:r w:rsidRPr="00B21D1E">
        <w:rPr>
          <w:rStyle w:val="ItemDescription"/>
          <w:i w:val="0"/>
        </w:rPr>
        <w:t>0% of your grade.</w:t>
      </w:r>
    </w:p>
    <w:p w14:paraId="29267B7B" w14:textId="77777777" w:rsidR="00485EC7" w:rsidRDefault="00485EC7">
      <w:pPr>
        <w:spacing w:before="0" w:after="0" w:line="240" w:lineRule="auto"/>
        <w:rPr>
          <w:rStyle w:val="Heading3Char"/>
          <w:rFonts w:eastAsia="Calibri"/>
        </w:rPr>
      </w:pPr>
      <w:r>
        <w:rPr>
          <w:rStyle w:val="Heading3Char"/>
          <w:rFonts w:eastAsia="Calibri"/>
        </w:rPr>
        <w:br w:type="page"/>
      </w:r>
    </w:p>
    <w:p w14:paraId="4D6A19E9" w14:textId="49DC72A2" w:rsidR="00B21D1E" w:rsidRPr="00B21D1E" w:rsidRDefault="009869FB" w:rsidP="00B21D1E">
      <w:pPr>
        <w:spacing w:before="0" w:after="0" w:line="240" w:lineRule="auto"/>
        <w:rPr>
          <w:rStyle w:val="ItemDescription"/>
          <w:i w:val="0"/>
        </w:rPr>
      </w:pPr>
      <w:r w:rsidRPr="005A63C4">
        <w:rPr>
          <w:rStyle w:val="Heading3Char"/>
          <w:rFonts w:eastAsia="Calibri"/>
        </w:rPr>
        <w:lastRenderedPageBreak/>
        <w:t>Grading Scale:</w:t>
      </w:r>
      <w:r w:rsidRPr="00EE45EB">
        <w:rPr>
          <w:rStyle w:val="ItemDescription"/>
        </w:rPr>
        <w:t xml:space="preserve"> </w:t>
      </w:r>
      <w:r>
        <w:rPr>
          <w:rStyle w:val="ItemDescription"/>
          <w:i w:val="0"/>
        </w:rPr>
        <w:t xml:space="preserve"> </w:t>
      </w:r>
      <w:r w:rsidR="00B21D1E" w:rsidRPr="00B21D1E">
        <w:rPr>
          <w:rStyle w:val="ItemDescription"/>
          <w:i w:val="0"/>
        </w:rPr>
        <w:t xml:space="preserve">The total points earned from </w:t>
      </w:r>
      <w:r w:rsidR="009949A8">
        <w:rPr>
          <w:rStyle w:val="ItemDescription"/>
          <w:i w:val="0"/>
        </w:rPr>
        <w:t xml:space="preserve">exams, </w:t>
      </w:r>
      <w:r w:rsidR="00B21D1E" w:rsidRPr="00B21D1E">
        <w:rPr>
          <w:rStyle w:val="ItemDescription"/>
          <w:i w:val="0"/>
        </w:rPr>
        <w:t>quizzes</w:t>
      </w:r>
      <w:r w:rsidR="009949A8">
        <w:rPr>
          <w:rStyle w:val="ItemDescription"/>
          <w:i w:val="0"/>
        </w:rPr>
        <w:t>, writing assignment,</w:t>
      </w:r>
      <w:r w:rsidR="00B21D1E" w:rsidRPr="00B21D1E">
        <w:rPr>
          <w:rStyle w:val="ItemDescription"/>
          <w:i w:val="0"/>
        </w:rPr>
        <w:t xml:space="preserve"> </w:t>
      </w:r>
      <w:r w:rsidR="009949A8">
        <w:rPr>
          <w:rStyle w:val="ItemDescription"/>
          <w:i w:val="0"/>
        </w:rPr>
        <w:t xml:space="preserve">attendance, </w:t>
      </w:r>
      <w:r w:rsidR="00B21D1E" w:rsidRPr="00B21D1E">
        <w:rPr>
          <w:rStyle w:val="ItemDescription"/>
          <w:i w:val="0"/>
        </w:rPr>
        <w:t>and presentation will be summed. There is no curve for this course. I reserve the right to round up grades for students who show exceptional participation in class. However, under most circumstances GRADES WILL NOT BE ROUNDED UP!!! If you earn a 79.94%, you will receive a C+, not a B.  The following grading scale will be used to assess students in this course.  For more detailed information on current UF grading policies, please see the undergraduate catalog web page:</w:t>
      </w:r>
    </w:p>
    <w:p w14:paraId="7A70D270" w14:textId="77777777" w:rsidR="00093625" w:rsidRDefault="00D53910" w:rsidP="00B21D1E">
      <w:pPr>
        <w:spacing w:before="0" w:after="0" w:line="240" w:lineRule="auto"/>
        <w:rPr>
          <w:rStyle w:val="ItemDescription"/>
          <w:i w:val="0"/>
        </w:rPr>
      </w:pPr>
      <w:hyperlink r:id="rId35" w:history="1">
        <w:r w:rsidR="00B21D1E" w:rsidRPr="007B636C">
          <w:rPr>
            <w:rStyle w:val="Hyperlink"/>
            <w:rFonts w:eastAsia="Calibri" w:cs="Calibri"/>
          </w:rPr>
          <w:t>https://catalog.ufl.edu/UGRD/academic-regulations/grades-grading-policies</w:t>
        </w:r>
      </w:hyperlink>
    </w:p>
    <w:p w14:paraId="554607E0" w14:textId="77777777" w:rsidR="009869FB" w:rsidRPr="00103A5F" w:rsidRDefault="009869FB" w:rsidP="00B21D1E">
      <w:pPr>
        <w:spacing w:before="0" w:after="0" w:line="240" w:lineRule="auto"/>
        <w:rPr>
          <w:rStyle w:val="ItemDescription"/>
          <w:color w:val="FF0000"/>
        </w:rPr>
      </w:pPr>
      <w:r w:rsidRPr="00103A5F">
        <w:rPr>
          <w:rStyle w:val="ItemDescription"/>
          <w:color w:val="FF0000"/>
        </w:rPr>
        <w:t xml:space="preserve">Any requests for </w:t>
      </w:r>
      <w:r w:rsidR="00413D86">
        <w:rPr>
          <w:rStyle w:val="ItemDescription"/>
          <w:color w:val="FF0000"/>
        </w:rPr>
        <w:t xml:space="preserve">additional </w:t>
      </w:r>
      <w:r w:rsidRPr="00103A5F">
        <w:rPr>
          <w:rStyle w:val="ItemDescription"/>
          <w:color w:val="FF0000"/>
        </w:rPr>
        <w:t>extra credit or special exceptions to these grading policies will be interpreted as an honor code violation (i.e., asking for preferential treatment) a</w:t>
      </w:r>
      <w:r w:rsidR="00862F91">
        <w:rPr>
          <w:rStyle w:val="ItemDescription"/>
          <w:color w:val="FF0000"/>
        </w:rPr>
        <w:t>nd will be handled accordingly.</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2250"/>
        <w:gridCol w:w="3330"/>
        <w:gridCol w:w="2004"/>
      </w:tblGrid>
      <w:tr w:rsidR="009869FB" w:rsidRPr="006652BC" w14:paraId="49E74A9E" w14:textId="77777777" w:rsidTr="00E85117">
        <w:trPr>
          <w:jc w:val="center"/>
        </w:trPr>
        <w:tc>
          <w:tcPr>
            <w:tcW w:w="1105" w:type="dxa"/>
            <w:vAlign w:val="center"/>
          </w:tcPr>
          <w:p w14:paraId="7AA8F982" w14:textId="77777777" w:rsidR="009869FB" w:rsidRPr="006652BC" w:rsidRDefault="009869FB" w:rsidP="0022290B">
            <w:pPr>
              <w:spacing w:before="0" w:after="0" w:line="240" w:lineRule="auto"/>
              <w:jc w:val="center"/>
              <w:rPr>
                <w:rFonts w:cs="Arial"/>
                <w:sz w:val="22"/>
              </w:rPr>
            </w:pPr>
            <w:r w:rsidRPr="006652BC">
              <w:rPr>
                <w:rFonts w:cs="Arial"/>
                <w:sz w:val="22"/>
              </w:rPr>
              <w:t>Letter Grade</w:t>
            </w:r>
          </w:p>
        </w:tc>
        <w:tc>
          <w:tcPr>
            <w:tcW w:w="2250" w:type="dxa"/>
            <w:vAlign w:val="center"/>
          </w:tcPr>
          <w:p w14:paraId="3F78E7F6" w14:textId="77777777" w:rsidR="009869FB" w:rsidRPr="006652BC" w:rsidRDefault="009869FB" w:rsidP="0022290B">
            <w:pPr>
              <w:spacing w:before="0" w:after="0" w:line="240" w:lineRule="auto"/>
              <w:jc w:val="center"/>
              <w:rPr>
                <w:rFonts w:cs="Arial"/>
                <w:sz w:val="22"/>
              </w:rPr>
            </w:pPr>
            <w:r w:rsidRPr="006652BC">
              <w:rPr>
                <w:rFonts w:cs="Arial"/>
                <w:sz w:val="22"/>
              </w:rPr>
              <w:t>Points Needed to Earn Each Letter Grade</w:t>
            </w:r>
          </w:p>
        </w:tc>
        <w:tc>
          <w:tcPr>
            <w:tcW w:w="3330" w:type="dxa"/>
            <w:vAlign w:val="center"/>
          </w:tcPr>
          <w:p w14:paraId="1C67AC66" w14:textId="77777777" w:rsidR="009869FB" w:rsidRPr="006652BC" w:rsidRDefault="009869FB" w:rsidP="0022290B">
            <w:pPr>
              <w:spacing w:before="0" w:after="0" w:line="240" w:lineRule="auto"/>
              <w:jc w:val="center"/>
              <w:rPr>
                <w:rFonts w:cs="Arial"/>
                <w:sz w:val="22"/>
              </w:rPr>
            </w:pPr>
            <w:r w:rsidRPr="006652BC">
              <w:rPr>
                <w:rFonts w:cs="Arial"/>
                <w:sz w:val="22"/>
              </w:rPr>
              <w:t>Percent of Total Points Associated with Each Letter Grade</w:t>
            </w:r>
          </w:p>
        </w:tc>
        <w:tc>
          <w:tcPr>
            <w:tcW w:w="2004" w:type="dxa"/>
            <w:vAlign w:val="center"/>
          </w:tcPr>
          <w:p w14:paraId="504D8B56" w14:textId="77777777" w:rsidR="009869FB" w:rsidRPr="006652BC" w:rsidRDefault="009869FB" w:rsidP="0022290B">
            <w:pPr>
              <w:spacing w:before="0" w:after="0" w:line="240" w:lineRule="auto"/>
              <w:jc w:val="center"/>
              <w:rPr>
                <w:rFonts w:cs="Arial"/>
                <w:sz w:val="22"/>
              </w:rPr>
            </w:pPr>
            <w:r w:rsidRPr="006652BC">
              <w:rPr>
                <w:rFonts w:cs="Arial"/>
                <w:sz w:val="22"/>
              </w:rPr>
              <w:t>GPA Impact of Each Letter Grade</w:t>
            </w:r>
          </w:p>
        </w:tc>
      </w:tr>
      <w:tr w:rsidR="009869FB" w:rsidRPr="006652BC" w14:paraId="2152B45F" w14:textId="77777777" w:rsidTr="00E85117">
        <w:trPr>
          <w:jc w:val="center"/>
        </w:trPr>
        <w:tc>
          <w:tcPr>
            <w:tcW w:w="1105" w:type="dxa"/>
            <w:vAlign w:val="center"/>
          </w:tcPr>
          <w:p w14:paraId="49266A36" w14:textId="77777777" w:rsidR="009869FB" w:rsidRPr="006652BC" w:rsidRDefault="009869FB" w:rsidP="0022290B">
            <w:pPr>
              <w:spacing w:before="0" w:after="0" w:line="240" w:lineRule="auto"/>
              <w:jc w:val="center"/>
              <w:rPr>
                <w:rFonts w:cs="Arial"/>
                <w:sz w:val="22"/>
              </w:rPr>
            </w:pPr>
            <w:r w:rsidRPr="006652BC">
              <w:rPr>
                <w:rFonts w:cs="Arial"/>
                <w:sz w:val="22"/>
              </w:rPr>
              <w:t>A</w:t>
            </w:r>
          </w:p>
        </w:tc>
        <w:tc>
          <w:tcPr>
            <w:tcW w:w="2250" w:type="dxa"/>
          </w:tcPr>
          <w:p w14:paraId="61C57926" w14:textId="77777777" w:rsidR="009869FB" w:rsidRPr="006652BC" w:rsidRDefault="009869FB" w:rsidP="009021DF">
            <w:pPr>
              <w:spacing w:before="0" w:after="0" w:line="240" w:lineRule="auto"/>
              <w:jc w:val="center"/>
              <w:rPr>
                <w:rFonts w:cs="Arial"/>
                <w:sz w:val="22"/>
              </w:rPr>
            </w:pPr>
            <w:r w:rsidRPr="006652BC">
              <w:rPr>
                <w:sz w:val="22"/>
              </w:rPr>
              <w:t xml:space="preserve">≥ </w:t>
            </w:r>
            <w:r w:rsidR="009949A8">
              <w:rPr>
                <w:sz w:val="22"/>
              </w:rPr>
              <w:t>9</w:t>
            </w:r>
            <w:r w:rsidR="009021DF">
              <w:rPr>
                <w:sz w:val="22"/>
              </w:rPr>
              <w:t>3</w:t>
            </w:r>
          </w:p>
        </w:tc>
        <w:tc>
          <w:tcPr>
            <w:tcW w:w="3330" w:type="dxa"/>
            <w:vAlign w:val="center"/>
          </w:tcPr>
          <w:p w14:paraId="6FC59758" w14:textId="77777777" w:rsidR="009869FB" w:rsidRPr="006652BC" w:rsidRDefault="009869FB" w:rsidP="009E009C">
            <w:pPr>
              <w:spacing w:before="0" w:after="0" w:line="240" w:lineRule="auto"/>
              <w:jc w:val="center"/>
              <w:rPr>
                <w:rFonts w:cs="Arial"/>
                <w:sz w:val="22"/>
              </w:rPr>
            </w:pPr>
            <w:r w:rsidRPr="006652BC">
              <w:rPr>
                <w:rFonts w:cs="Arial"/>
                <w:sz w:val="22"/>
              </w:rPr>
              <w:t>9</w:t>
            </w:r>
            <w:r w:rsidR="009E009C">
              <w:rPr>
                <w:rFonts w:cs="Arial"/>
                <w:sz w:val="22"/>
              </w:rPr>
              <w:t>3</w:t>
            </w:r>
            <w:r w:rsidRPr="006652BC">
              <w:rPr>
                <w:rFonts w:cs="Arial"/>
                <w:sz w:val="22"/>
              </w:rPr>
              <w:t>.00-100</w:t>
            </w:r>
            <w:r w:rsidR="009E009C">
              <w:rPr>
                <w:rFonts w:cs="Arial"/>
                <w:sz w:val="22"/>
              </w:rPr>
              <w:t>.0</w:t>
            </w:r>
            <w:r w:rsidRPr="006652BC">
              <w:rPr>
                <w:rFonts w:cs="Arial"/>
                <w:sz w:val="22"/>
              </w:rPr>
              <w:t>%</w:t>
            </w:r>
          </w:p>
        </w:tc>
        <w:tc>
          <w:tcPr>
            <w:tcW w:w="2004" w:type="dxa"/>
            <w:vAlign w:val="center"/>
          </w:tcPr>
          <w:p w14:paraId="0A4C046E" w14:textId="77777777" w:rsidR="009869FB" w:rsidRPr="006652BC" w:rsidRDefault="009869FB" w:rsidP="0022290B">
            <w:pPr>
              <w:spacing w:before="0" w:after="0" w:line="240" w:lineRule="auto"/>
              <w:jc w:val="center"/>
              <w:rPr>
                <w:rFonts w:cs="Arial"/>
                <w:sz w:val="22"/>
              </w:rPr>
            </w:pPr>
            <w:r w:rsidRPr="006652BC">
              <w:rPr>
                <w:rFonts w:cs="Arial"/>
                <w:sz w:val="22"/>
              </w:rPr>
              <w:t>4.0</w:t>
            </w:r>
          </w:p>
        </w:tc>
      </w:tr>
      <w:tr w:rsidR="009021DF" w:rsidRPr="006652BC" w14:paraId="4593DE62" w14:textId="77777777" w:rsidTr="00E85117">
        <w:trPr>
          <w:jc w:val="center"/>
        </w:trPr>
        <w:tc>
          <w:tcPr>
            <w:tcW w:w="1105" w:type="dxa"/>
            <w:vAlign w:val="center"/>
          </w:tcPr>
          <w:p w14:paraId="7CDE7421" w14:textId="77777777" w:rsidR="009021DF" w:rsidRPr="006652BC" w:rsidRDefault="009021DF" w:rsidP="009021DF">
            <w:pPr>
              <w:spacing w:before="0" w:after="0" w:line="240" w:lineRule="auto"/>
              <w:jc w:val="center"/>
              <w:rPr>
                <w:rFonts w:cs="Arial"/>
                <w:sz w:val="22"/>
              </w:rPr>
            </w:pPr>
            <w:r w:rsidRPr="006652BC">
              <w:rPr>
                <w:rFonts w:cs="Arial"/>
                <w:sz w:val="22"/>
              </w:rPr>
              <w:t>A</w:t>
            </w:r>
            <w:r>
              <w:rPr>
                <w:rFonts w:cs="Arial"/>
                <w:sz w:val="22"/>
              </w:rPr>
              <w:t>-</w:t>
            </w:r>
          </w:p>
        </w:tc>
        <w:tc>
          <w:tcPr>
            <w:tcW w:w="2250" w:type="dxa"/>
          </w:tcPr>
          <w:p w14:paraId="7D1A0B19" w14:textId="77777777" w:rsidR="009021DF" w:rsidRPr="006652BC" w:rsidRDefault="009021DF" w:rsidP="009021DF">
            <w:pPr>
              <w:spacing w:before="0" w:after="0" w:line="240" w:lineRule="auto"/>
              <w:jc w:val="center"/>
              <w:rPr>
                <w:rFonts w:cs="Arial"/>
                <w:sz w:val="22"/>
              </w:rPr>
            </w:pPr>
            <w:r>
              <w:rPr>
                <w:sz w:val="22"/>
              </w:rPr>
              <w:t>90-93</w:t>
            </w:r>
          </w:p>
        </w:tc>
        <w:tc>
          <w:tcPr>
            <w:tcW w:w="3330" w:type="dxa"/>
            <w:vAlign w:val="center"/>
          </w:tcPr>
          <w:p w14:paraId="6B28BAAF" w14:textId="77777777" w:rsidR="009021DF" w:rsidRPr="006652BC" w:rsidRDefault="009021DF" w:rsidP="009E009C">
            <w:pPr>
              <w:spacing w:before="0" w:after="0" w:line="240" w:lineRule="auto"/>
              <w:jc w:val="center"/>
              <w:rPr>
                <w:rFonts w:cs="Arial"/>
                <w:sz w:val="22"/>
              </w:rPr>
            </w:pPr>
            <w:r w:rsidRPr="006652BC">
              <w:rPr>
                <w:rFonts w:cs="Arial"/>
                <w:sz w:val="22"/>
              </w:rPr>
              <w:t>90.00-</w:t>
            </w:r>
            <w:r w:rsidR="009E009C">
              <w:rPr>
                <w:rFonts w:cs="Arial"/>
                <w:sz w:val="22"/>
              </w:rPr>
              <w:t>92.99</w:t>
            </w:r>
            <w:r w:rsidRPr="006652BC">
              <w:rPr>
                <w:rFonts w:cs="Arial"/>
                <w:sz w:val="22"/>
              </w:rPr>
              <w:t>%</w:t>
            </w:r>
          </w:p>
        </w:tc>
        <w:tc>
          <w:tcPr>
            <w:tcW w:w="2004" w:type="dxa"/>
            <w:vAlign w:val="center"/>
          </w:tcPr>
          <w:p w14:paraId="148ECE7A" w14:textId="77777777" w:rsidR="009021DF" w:rsidRPr="006652BC" w:rsidRDefault="009021DF" w:rsidP="009021DF">
            <w:pPr>
              <w:spacing w:before="0" w:after="0" w:line="240" w:lineRule="auto"/>
              <w:jc w:val="center"/>
              <w:rPr>
                <w:rFonts w:cs="Arial"/>
                <w:sz w:val="22"/>
              </w:rPr>
            </w:pPr>
            <w:r>
              <w:rPr>
                <w:rFonts w:cs="Arial"/>
                <w:sz w:val="22"/>
              </w:rPr>
              <w:t>3.67</w:t>
            </w:r>
          </w:p>
        </w:tc>
      </w:tr>
      <w:tr w:rsidR="009021DF" w:rsidRPr="006652BC" w14:paraId="3D0AE726" w14:textId="77777777" w:rsidTr="00764B9C">
        <w:trPr>
          <w:jc w:val="center"/>
        </w:trPr>
        <w:tc>
          <w:tcPr>
            <w:tcW w:w="1105" w:type="dxa"/>
            <w:vAlign w:val="center"/>
          </w:tcPr>
          <w:p w14:paraId="54C73B0E" w14:textId="77777777" w:rsidR="009021DF" w:rsidRPr="006652BC" w:rsidRDefault="009021DF" w:rsidP="009021DF">
            <w:pPr>
              <w:spacing w:before="0" w:after="0" w:line="240" w:lineRule="auto"/>
              <w:jc w:val="center"/>
              <w:rPr>
                <w:rFonts w:cs="Arial"/>
                <w:sz w:val="22"/>
              </w:rPr>
            </w:pPr>
            <w:r w:rsidRPr="006652BC">
              <w:rPr>
                <w:rFonts w:cs="Arial"/>
                <w:sz w:val="22"/>
              </w:rPr>
              <w:t xml:space="preserve">  B+</w:t>
            </w:r>
          </w:p>
        </w:tc>
        <w:tc>
          <w:tcPr>
            <w:tcW w:w="2250" w:type="dxa"/>
            <w:vAlign w:val="center"/>
          </w:tcPr>
          <w:p w14:paraId="7A315FAD" w14:textId="77777777" w:rsidR="009021DF" w:rsidRPr="006652BC" w:rsidRDefault="009021DF" w:rsidP="009021DF">
            <w:pPr>
              <w:spacing w:before="0" w:after="0" w:line="240" w:lineRule="auto"/>
              <w:jc w:val="center"/>
              <w:rPr>
                <w:rFonts w:cs="Arial"/>
                <w:sz w:val="22"/>
              </w:rPr>
            </w:pPr>
            <w:r w:rsidRPr="006652BC">
              <w:rPr>
                <w:rFonts w:cs="Arial"/>
                <w:sz w:val="22"/>
              </w:rPr>
              <w:t>87.00-89.99</w:t>
            </w:r>
          </w:p>
        </w:tc>
        <w:tc>
          <w:tcPr>
            <w:tcW w:w="3330" w:type="dxa"/>
            <w:vAlign w:val="center"/>
          </w:tcPr>
          <w:p w14:paraId="533056A6" w14:textId="77777777" w:rsidR="009021DF" w:rsidRPr="006652BC" w:rsidRDefault="009021DF" w:rsidP="009021DF">
            <w:pPr>
              <w:spacing w:before="0" w:after="0" w:line="240" w:lineRule="auto"/>
              <w:jc w:val="center"/>
              <w:rPr>
                <w:rFonts w:cs="Arial"/>
                <w:sz w:val="22"/>
              </w:rPr>
            </w:pPr>
            <w:r w:rsidRPr="006652BC">
              <w:rPr>
                <w:rFonts w:cs="Arial"/>
                <w:sz w:val="22"/>
              </w:rPr>
              <w:t>87.00-89.99%</w:t>
            </w:r>
          </w:p>
        </w:tc>
        <w:tc>
          <w:tcPr>
            <w:tcW w:w="2004" w:type="dxa"/>
            <w:vAlign w:val="center"/>
          </w:tcPr>
          <w:p w14:paraId="0079003D" w14:textId="77777777" w:rsidR="009021DF" w:rsidRPr="006652BC" w:rsidRDefault="009021DF" w:rsidP="009021DF">
            <w:pPr>
              <w:spacing w:before="0" w:after="0" w:line="240" w:lineRule="auto"/>
              <w:jc w:val="center"/>
              <w:rPr>
                <w:rFonts w:cs="Arial"/>
                <w:sz w:val="22"/>
              </w:rPr>
            </w:pPr>
            <w:r w:rsidRPr="006652BC">
              <w:rPr>
                <w:rFonts w:cs="Arial"/>
                <w:sz w:val="22"/>
              </w:rPr>
              <w:t>3.33</w:t>
            </w:r>
          </w:p>
        </w:tc>
      </w:tr>
      <w:tr w:rsidR="009021DF" w:rsidRPr="006652BC" w14:paraId="4DD75F10" w14:textId="77777777" w:rsidTr="00764B9C">
        <w:trPr>
          <w:jc w:val="center"/>
        </w:trPr>
        <w:tc>
          <w:tcPr>
            <w:tcW w:w="1105" w:type="dxa"/>
            <w:vAlign w:val="center"/>
          </w:tcPr>
          <w:p w14:paraId="66525F1E" w14:textId="77777777" w:rsidR="009021DF" w:rsidRPr="006652BC" w:rsidRDefault="009021DF" w:rsidP="009021DF">
            <w:pPr>
              <w:spacing w:before="0" w:after="0" w:line="240" w:lineRule="auto"/>
              <w:jc w:val="center"/>
              <w:rPr>
                <w:rFonts w:cs="Arial"/>
                <w:sz w:val="22"/>
              </w:rPr>
            </w:pPr>
            <w:r w:rsidRPr="006652BC">
              <w:rPr>
                <w:rFonts w:cs="Arial"/>
                <w:sz w:val="22"/>
              </w:rPr>
              <w:t>B</w:t>
            </w:r>
          </w:p>
        </w:tc>
        <w:tc>
          <w:tcPr>
            <w:tcW w:w="2250" w:type="dxa"/>
            <w:vAlign w:val="center"/>
          </w:tcPr>
          <w:p w14:paraId="0117DDB1" w14:textId="77777777" w:rsidR="009021DF" w:rsidRPr="006652BC" w:rsidRDefault="009021DF" w:rsidP="009021DF">
            <w:pPr>
              <w:spacing w:before="0" w:after="0" w:line="240" w:lineRule="auto"/>
              <w:jc w:val="center"/>
              <w:rPr>
                <w:rFonts w:cs="Arial"/>
                <w:sz w:val="22"/>
              </w:rPr>
            </w:pPr>
            <w:r w:rsidRPr="006652BC">
              <w:rPr>
                <w:rFonts w:cs="Arial"/>
                <w:sz w:val="22"/>
              </w:rPr>
              <w:t>80.00-86.99</w:t>
            </w:r>
          </w:p>
        </w:tc>
        <w:tc>
          <w:tcPr>
            <w:tcW w:w="3330" w:type="dxa"/>
            <w:vAlign w:val="center"/>
          </w:tcPr>
          <w:p w14:paraId="0BA06FF9" w14:textId="77777777" w:rsidR="009021DF" w:rsidRPr="006652BC" w:rsidRDefault="009021DF" w:rsidP="009021DF">
            <w:pPr>
              <w:spacing w:before="0" w:after="0" w:line="240" w:lineRule="auto"/>
              <w:jc w:val="center"/>
              <w:rPr>
                <w:rFonts w:cs="Arial"/>
                <w:sz w:val="22"/>
              </w:rPr>
            </w:pPr>
            <w:r w:rsidRPr="006652BC">
              <w:rPr>
                <w:rFonts w:cs="Arial"/>
                <w:sz w:val="22"/>
              </w:rPr>
              <w:t>80.00-86.99%</w:t>
            </w:r>
          </w:p>
        </w:tc>
        <w:tc>
          <w:tcPr>
            <w:tcW w:w="2004" w:type="dxa"/>
            <w:vAlign w:val="center"/>
          </w:tcPr>
          <w:p w14:paraId="24F45E6E" w14:textId="77777777" w:rsidR="009021DF" w:rsidRPr="006652BC" w:rsidRDefault="009021DF" w:rsidP="009021DF">
            <w:pPr>
              <w:spacing w:before="0" w:after="0" w:line="240" w:lineRule="auto"/>
              <w:jc w:val="center"/>
              <w:rPr>
                <w:rFonts w:cs="Arial"/>
                <w:sz w:val="22"/>
              </w:rPr>
            </w:pPr>
            <w:r w:rsidRPr="006652BC">
              <w:rPr>
                <w:rFonts w:cs="Arial"/>
                <w:sz w:val="22"/>
              </w:rPr>
              <w:t>3.0</w:t>
            </w:r>
          </w:p>
        </w:tc>
      </w:tr>
      <w:tr w:rsidR="009021DF" w:rsidRPr="006652BC" w14:paraId="2B8F0B46" w14:textId="77777777" w:rsidTr="00764B9C">
        <w:trPr>
          <w:jc w:val="center"/>
        </w:trPr>
        <w:tc>
          <w:tcPr>
            <w:tcW w:w="1105" w:type="dxa"/>
            <w:vAlign w:val="center"/>
          </w:tcPr>
          <w:p w14:paraId="5A66DABD" w14:textId="77777777" w:rsidR="009021DF" w:rsidRPr="006652BC" w:rsidRDefault="009021DF" w:rsidP="009021DF">
            <w:pPr>
              <w:spacing w:before="0" w:after="0" w:line="240" w:lineRule="auto"/>
              <w:jc w:val="center"/>
              <w:rPr>
                <w:rFonts w:cs="Arial"/>
                <w:sz w:val="22"/>
              </w:rPr>
            </w:pPr>
            <w:r w:rsidRPr="006652BC">
              <w:rPr>
                <w:rFonts w:cs="Arial"/>
                <w:sz w:val="22"/>
              </w:rPr>
              <w:t xml:space="preserve">  C+</w:t>
            </w:r>
          </w:p>
        </w:tc>
        <w:tc>
          <w:tcPr>
            <w:tcW w:w="2250" w:type="dxa"/>
            <w:vAlign w:val="center"/>
          </w:tcPr>
          <w:p w14:paraId="36E278CD" w14:textId="77777777" w:rsidR="009021DF" w:rsidRPr="006652BC" w:rsidRDefault="009021DF" w:rsidP="009021DF">
            <w:pPr>
              <w:spacing w:before="0" w:after="0" w:line="240" w:lineRule="auto"/>
              <w:jc w:val="center"/>
              <w:rPr>
                <w:rFonts w:cs="Arial"/>
                <w:sz w:val="22"/>
              </w:rPr>
            </w:pPr>
            <w:r w:rsidRPr="006652BC">
              <w:rPr>
                <w:rFonts w:cs="Arial"/>
                <w:sz w:val="22"/>
              </w:rPr>
              <w:t>77.00-79.99</w:t>
            </w:r>
          </w:p>
        </w:tc>
        <w:tc>
          <w:tcPr>
            <w:tcW w:w="3330" w:type="dxa"/>
            <w:vAlign w:val="center"/>
          </w:tcPr>
          <w:p w14:paraId="294118C8" w14:textId="77777777" w:rsidR="009021DF" w:rsidRPr="006652BC" w:rsidRDefault="009021DF" w:rsidP="009021DF">
            <w:pPr>
              <w:spacing w:before="0" w:after="0" w:line="240" w:lineRule="auto"/>
              <w:jc w:val="center"/>
              <w:rPr>
                <w:rFonts w:cs="Arial"/>
                <w:sz w:val="22"/>
              </w:rPr>
            </w:pPr>
            <w:r w:rsidRPr="006652BC">
              <w:rPr>
                <w:rFonts w:cs="Arial"/>
                <w:sz w:val="22"/>
              </w:rPr>
              <w:t>77.00-79.99%</w:t>
            </w:r>
          </w:p>
        </w:tc>
        <w:tc>
          <w:tcPr>
            <w:tcW w:w="2004" w:type="dxa"/>
            <w:vAlign w:val="center"/>
          </w:tcPr>
          <w:p w14:paraId="41606EFF" w14:textId="77777777" w:rsidR="009021DF" w:rsidRPr="006652BC" w:rsidRDefault="009021DF" w:rsidP="009021DF">
            <w:pPr>
              <w:spacing w:before="0" w:after="0" w:line="240" w:lineRule="auto"/>
              <w:jc w:val="center"/>
              <w:rPr>
                <w:rFonts w:cs="Arial"/>
                <w:sz w:val="22"/>
              </w:rPr>
            </w:pPr>
            <w:r w:rsidRPr="006652BC">
              <w:rPr>
                <w:rFonts w:cs="Arial"/>
                <w:sz w:val="22"/>
              </w:rPr>
              <w:t>2.33</w:t>
            </w:r>
          </w:p>
        </w:tc>
      </w:tr>
      <w:tr w:rsidR="009021DF" w:rsidRPr="006652BC" w14:paraId="340345F7" w14:textId="77777777" w:rsidTr="00764B9C">
        <w:trPr>
          <w:jc w:val="center"/>
        </w:trPr>
        <w:tc>
          <w:tcPr>
            <w:tcW w:w="1105" w:type="dxa"/>
            <w:vAlign w:val="center"/>
          </w:tcPr>
          <w:p w14:paraId="29B03FB8" w14:textId="77777777" w:rsidR="009021DF" w:rsidRPr="006652BC" w:rsidRDefault="009021DF" w:rsidP="009021DF">
            <w:pPr>
              <w:spacing w:before="0" w:after="0" w:line="240" w:lineRule="auto"/>
              <w:jc w:val="center"/>
              <w:rPr>
                <w:rFonts w:cs="Arial"/>
                <w:sz w:val="22"/>
              </w:rPr>
            </w:pPr>
            <w:r w:rsidRPr="006652BC">
              <w:rPr>
                <w:rFonts w:cs="Arial"/>
                <w:sz w:val="22"/>
              </w:rPr>
              <w:t>C</w:t>
            </w:r>
          </w:p>
        </w:tc>
        <w:tc>
          <w:tcPr>
            <w:tcW w:w="2250" w:type="dxa"/>
            <w:vAlign w:val="center"/>
          </w:tcPr>
          <w:p w14:paraId="69892DAA" w14:textId="77777777" w:rsidR="009021DF" w:rsidRPr="006652BC" w:rsidRDefault="009021DF" w:rsidP="009021DF">
            <w:pPr>
              <w:spacing w:before="0" w:after="0" w:line="240" w:lineRule="auto"/>
              <w:jc w:val="center"/>
              <w:rPr>
                <w:rFonts w:cs="Arial"/>
                <w:sz w:val="22"/>
              </w:rPr>
            </w:pPr>
            <w:r w:rsidRPr="006652BC">
              <w:rPr>
                <w:rFonts w:cs="Arial"/>
                <w:sz w:val="22"/>
              </w:rPr>
              <w:t>70.00-76.99</w:t>
            </w:r>
          </w:p>
        </w:tc>
        <w:tc>
          <w:tcPr>
            <w:tcW w:w="3330" w:type="dxa"/>
            <w:vAlign w:val="center"/>
          </w:tcPr>
          <w:p w14:paraId="4EA9B8F6" w14:textId="77777777" w:rsidR="009021DF" w:rsidRPr="006652BC" w:rsidRDefault="009021DF" w:rsidP="009021DF">
            <w:pPr>
              <w:spacing w:before="0" w:after="0" w:line="240" w:lineRule="auto"/>
              <w:jc w:val="center"/>
              <w:rPr>
                <w:rFonts w:cs="Arial"/>
                <w:sz w:val="22"/>
              </w:rPr>
            </w:pPr>
            <w:r w:rsidRPr="006652BC">
              <w:rPr>
                <w:rFonts w:cs="Arial"/>
                <w:sz w:val="22"/>
              </w:rPr>
              <w:t>70.00-76.99%</w:t>
            </w:r>
          </w:p>
        </w:tc>
        <w:tc>
          <w:tcPr>
            <w:tcW w:w="2004" w:type="dxa"/>
            <w:vAlign w:val="center"/>
          </w:tcPr>
          <w:p w14:paraId="602985EA" w14:textId="77777777" w:rsidR="009021DF" w:rsidRPr="006652BC" w:rsidRDefault="009021DF" w:rsidP="009021DF">
            <w:pPr>
              <w:spacing w:before="0" w:after="0" w:line="240" w:lineRule="auto"/>
              <w:jc w:val="center"/>
              <w:rPr>
                <w:rFonts w:cs="Arial"/>
                <w:sz w:val="22"/>
              </w:rPr>
            </w:pPr>
            <w:r w:rsidRPr="006652BC">
              <w:rPr>
                <w:rFonts w:cs="Arial"/>
                <w:sz w:val="22"/>
              </w:rPr>
              <w:t>2.0</w:t>
            </w:r>
          </w:p>
        </w:tc>
      </w:tr>
      <w:tr w:rsidR="009021DF" w:rsidRPr="006652BC" w14:paraId="58B90144" w14:textId="77777777" w:rsidTr="00764B9C">
        <w:trPr>
          <w:jc w:val="center"/>
        </w:trPr>
        <w:tc>
          <w:tcPr>
            <w:tcW w:w="1105" w:type="dxa"/>
            <w:vAlign w:val="center"/>
          </w:tcPr>
          <w:p w14:paraId="7C9FD40B" w14:textId="77777777" w:rsidR="009021DF" w:rsidRPr="006652BC" w:rsidRDefault="009021DF" w:rsidP="009021DF">
            <w:pPr>
              <w:spacing w:before="0" w:after="0" w:line="240" w:lineRule="auto"/>
              <w:jc w:val="center"/>
              <w:rPr>
                <w:rFonts w:cs="Arial"/>
                <w:sz w:val="22"/>
              </w:rPr>
            </w:pPr>
            <w:r w:rsidRPr="006652BC">
              <w:rPr>
                <w:rFonts w:cs="Arial"/>
                <w:sz w:val="22"/>
              </w:rPr>
              <w:t xml:space="preserve">  D+</w:t>
            </w:r>
          </w:p>
        </w:tc>
        <w:tc>
          <w:tcPr>
            <w:tcW w:w="2250" w:type="dxa"/>
            <w:vAlign w:val="center"/>
          </w:tcPr>
          <w:p w14:paraId="1A96967F" w14:textId="77777777" w:rsidR="009021DF" w:rsidRPr="006652BC" w:rsidRDefault="009021DF" w:rsidP="009021DF">
            <w:pPr>
              <w:spacing w:before="0" w:after="0" w:line="240" w:lineRule="auto"/>
              <w:jc w:val="center"/>
              <w:rPr>
                <w:rFonts w:cs="Arial"/>
                <w:sz w:val="22"/>
              </w:rPr>
            </w:pPr>
            <w:r w:rsidRPr="006652BC">
              <w:rPr>
                <w:rFonts w:cs="Arial"/>
                <w:sz w:val="22"/>
              </w:rPr>
              <w:t>67.00-69.99</w:t>
            </w:r>
          </w:p>
        </w:tc>
        <w:tc>
          <w:tcPr>
            <w:tcW w:w="3330" w:type="dxa"/>
            <w:vAlign w:val="center"/>
          </w:tcPr>
          <w:p w14:paraId="1E183A37" w14:textId="77777777" w:rsidR="009021DF" w:rsidRPr="006652BC" w:rsidRDefault="009021DF" w:rsidP="009021DF">
            <w:pPr>
              <w:spacing w:before="0" w:after="0" w:line="240" w:lineRule="auto"/>
              <w:jc w:val="center"/>
              <w:rPr>
                <w:rFonts w:cs="Arial"/>
                <w:sz w:val="22"/>
              </w:rPr>
            </w:pPr>
            <w:r w:rsidRPr="006652BC">
              <w:rPr>
                <w:rFonts w:cs="Arial"/>
                <w:sz w:val="22"/>
              </w:rPr>
              <w:t>67.00-69.99%</w:t>
            </w:r>
          </w:p>
        </w:tc>
        <w:tc>
          <w:tcPr>
            <w:tcW w:w="2004" w:type="dxa"/>
            <w:vAlign w:val="center"/>
          </w:tcPr>
          <w:p w14:paraId="227E0CAD" w14:textId="77777777" w:rsidR="009021DF" w:rsidRPr="006652BC" w:rsidRDefault="009021DF" w:rsidP="009021DF">
            <w:pPr>
              <w:spacing w:before="0" w:after="0" w:line="240" w:lineRule="auto"/>
              <w:jc w:val="center"/>
              <w:rPr>
                <w:rFonts w:cs="Arial"/>
                <w:sz w:val="22"/>
              </w:rPr>
            </w:pPr>
            <w:r w:rsidRPr="006652BC">
              <w:rPr>
                <w:rFonts w:cs="Arial"/>
                <w:sz w:val="22"/>
              </w:rPr>
              <w:t>1.33</w:t>
            </w:r>
          </w:p>
        </w:tc>
      </w:tr>
      <w:tr w:rsidR="009021DF" w:rsidRPr="006652BC" w14:paraId="17B1C1AC" w14:textId="77777777" w:rsidTr="00764B9C">
        <w:trPr>
          <w:jc w:val="center"/>
        </w:trPr>
        <w:tc>
          <w:tcPr>
            <w:tcW w:w="1105" w:type="dxa"/>
            <w:vAlign w:val="center"/>
          </w:tcPr>
          <w:p w14:paraId="4C72854A" w14:textId="77777777" w:rsidR="009021DF" w:rsidRPr="006652BC" w:rsidRDefault="009021DF" w:rsidP="009021DF">
            <w:pPr>
              <w:spacing w:before="0" w:after="0" w:line="240" w:lineRule="auto"/>
              <w:jc w:val="center"/>
              <w:rPr>
                <w:rFonts w:cs="Arial"/>
                <w:sz w:val="22"/>
              </w:rPr>
            </w:pPr>
            <w:r w:rsidRPr="006652BC">
              <w:rPr>
                <w:rFonts w:cs="Arial"/>
                <w:sz w:val="22"/>
              </w:rPr>
              <w:t>D</w:t>
            </w:r>
          </w:p>
        </w:tc>
        <w:tc>
          <w:tcPr>
            <w:tcW w:w="2250" w:type="dxa"/>
            <w:vAlign w:val="center"/>
          </w:tcPr>
          <w:p w14:paraId="60703DD3" w14:textId="77777777" w:rsidR="009021DF" w:rsidRPr="006652BC" w:rsidRDefault="009021DF" w:rsidP="009021DF">
            <w:pPr>
              <w:spacing w:before="0" w:after="0" w:line="240" w:lineRule="auto"/>
              <w:jc w:val="center"/>
              <w:rPr>
                <w:rFonts w:cs="Arial"/>
                <w:sz w:val="22"/>
              </w:rPr>
            </w:pPr>
            <w:r w:rsidRPr="006652BC">
              <w:rPr>
                <w:rFonts w:cs="Arial"/>
                <w:sz w:val="22"/>
              </w:rPr>
              <w:t>60.00-66.99</w:t>
            </w:r>
          </w:p>
        </w:tc>
        <w:tc>
          <w:tcPr>
            <w:tcW w:w="3330" w:type="dxa"/>
            <w:vAlign w:val="center"/>
          </w:tcPr>
          <w:p w14:paraId="4D00AE9A" w14:textId="77777777" w:rsidR="009021DF" w:rsidRPr="006652BC" w:rsidRDefault="009021DF" w:rsidP="009021DF">
            <w:pPr>
              <w:spacing w:before="0" w:after="0" w:line="240" w:lineRule="auto"/>
              <w:jc w:val="center"/>
              <w:rPr>
                <w:rFonts w:cs="Arial"/>
                <w:sz w:val="22"/>
              </w:rPr>
            </w:pPr>
            <w:r w:rsidRPr="006652BC">
              <w:rPr>
                <w:rFonts w:cs="Arial"/>
                <w:sz w:val="22"/>
              </w:rPr>
              <w:t>60.00-66.99%</w:t>
            </w:r>
          </w:p>
        </w:tc>
        <w:tc>
          <w:tcPr>
            <w:tcW w:w="2004" w:type="dxa"/>
            <w:vAlign w:val="center"/>
          </w:tcPr>
          <w:p w14:paraId="2E3739D1" w14:textId="77777777" w:rsidR="009021DF" w:rsidRPr="006652BC" w:rsidRDefault="009021DF" w:rsidP="009021DF">
            <w:pPr>
              <w:spacing w:before="0" w:after="0" w:line="240" w:lineRule="auto"/>
              <w:jc w:val="center"/>
              <w:rPr>
                <w:rFonts w:cs="Arial"/>
                <w:sz w:val="22"/>
              </w:rPr>
            </w:pPr>
            <w:r w:rsidRPr="006652BC">
              <w:rPr>
                <w:rFonts w:cs="Arial"/>
                <w:sz w:val="22"/>
              </w:rPr>
              <w:t>1.0</w:t>
            </w:r>
          </w:p>
        </w:tc>
      </w:tr>
      <w:tr w:rsidR="009021DF" w:rsidRPr="006652BC" w14:paraId="198A844A" w14:textId="77777777" w:rsidTr="00764B9C">
        <w:trPr>
          <w:jc w:val="center"/>
        </w:trPr>
        <w:tc>
          <w:tcPr>
            <w:tcW w:w="1105" w:type="dxa"/>
            <w:vAlign w:val="center"/>
          </w:tcPr>
          <w:p w14:paraId="195FA68C" w14:textId="77777777" w:rsidR="009021DF" w:rsidRPr="006652BC" w:rsidRDefault="009021DF" w:rsidP="009021DF">
            <w:pPr>
              <w:spacing w:before="0" w:after="0" w:line="240" w:lineRule="auto"/>
              <w:jc w:val="center"/>
              <w:rPr>
                <w:rFonts w:cs="Arial"/>
                <w:sz w:val="22"/>
              </w:rPr>
            </w:pPr>
            <w:r w:rsidRPr="006652BC">
              <w:rPr>
                <w:rFonts w:cs="Arial"/>
                <w:sz w:val="22"/>
              </w:rPr>
              <w:t>E</w:t>
            </w:r>
          </w:p>
        </w:tc>
        <w:tc>
          <w:tcPr>
            <w:tcW w:w="2250" w:type="dxa"/>
            <w:vAlign w:val="center"/>
          </w:tcPr>
          <w:p w14:paraId="05851225" w14:textId="77777777" w:rsidR="009021DF" w:rsidRPr="006652BC" w:rsidRDefault="009021DF" w:rsidP="009021DF">
            <w:pPr>
              <w:spacing w:before="0" w:after="0" w:line="240" w:lineRule="auto"/>
              <w:jc w:val="center"/>
              <w:rPr>
                <w:rFonts w:cs="Arial"/>
                <w:sz w:val="22"/>
              </w:rPr>
            </w:pPr>
            <w:r w:rsidRPr="006652BC">
              <w:rPr>
                <w:rFonts w:cs="Arial"/>
                <w:sz w:val="22"/>
              </w:rPr>
              <w:t>0-59.99</w:t>
            </w:r>
          </w:p>
        </w:tc>
        <w:tc>
          <w:tcPr>
            <w:tcW w:w="3330" w:type="dxa"/>
            <w:vAlign w:val="center"/>
          </w:tcPr>
          <w:p w14:paraId="5D15BB47" w14:textId="77777777" w:rsidR="009021DF" w:rsidRPr="006652BC" w:rsidRDefault="009021DF" w:rsidP="009021DF">
            <w:pPr>
              <w:spacing w:before="0" w:after="0" w:line="240" w:lineRule="auto"/>
              <w:jc w:val="center"/>
              <w:rPr>
                <w:rFonts w:cs="Arial"/>
                <w:sz w:val="22"/>
              </w:rPr>
            </w:pPr>
            <w:r w:rsidRPr="006652BC">
              <w:rPr>
                <w:rFonts w:cs="Arial"/>
                <w:sz w:val="22"/>
              </w:rPr>
              <w:t>0-59.99%</w:t>
            </w:r>
          </w:p>
        </w:tc>
        <w:tc>
          <w:tcPr>
            <w:tcW w:w="2004" w:type="dxa"/>
            <w:vAlign w:val="center"/>
          </w:tcPr>
          <w:p w14:paraId="25BE8895" w14:textId="77777777" w:rsidR="009021DF" w:rsidRPr="006652BC" w:rsidRDefault="009021DF" w:rsidP="009021DF">
            <w:pPr>
              <w:spacing w:before="0" w:after="0" w:line="240" w:lineRule="auto"/>
              <w:jc w:val="center"/>
              <w:rPr>
                <w:rFonts w:cs="Arial"/>
                <w:sz w:val="22"/>
              </w:rPr>
            </w:pPr>
            <w:r w:rsidRPr="006652BC">
              <w:rPr>
                <w:rFonts w:cs="Arial"/>
                <w:sz w:val="22"/>
              </w:rPr>
              <w:t>0</w:t>
            </w:r>
          </w:p>
        </w:tc>
      </w:tr>
    </w:tbl>
    <w:p w14:paraId="7201BB49" w14:textId="77777777" w:rsidR="00D868FC" w:rsidRDefault="00D868FC" w:rsidP="008F0DBD">
      <w:pPr>
        <w:spacing w:before="0" w:after="0" w:line="240" w:lineRule="auto"/>
        <w:rPr>
          <w:rFonts w:cs="Arial"/>
          <w:sz w:val="22"/>
          <w:szCs w:val="22"/>
        </w:rPr>
      </w:pPr>
    </w:p>
    <w:p w14:paraId="477AC665" w14:textId="77777777" w:rsidR="00910084" w:rsidRDefault="00910084" w:rsidP="008F0DBD">
      <w:pPr>
        <w:spacing w:before="0" w:after="0" w:line="240" w:lineRule="auto"/>
        <w:rPr>
          <w:rFonts w:cs="Arial"/>
          <w:sz w:val="22"/>
          <w:szCs w:val="22"/>
        </w:rPr>
      </w:pPr>
    </w:p>
    <w:p w14:paraId="4C19F9AA" w14:textId="77777777" w:rsidR="00910084" w:rsidRDefault="00910084">
      <w:pPr>
        <w:spacing w:before="0" w:after="0" w:line="240" w:lineRule="auto"/>
        <w:rPr>
          <w:rFonts w:cs="Arial"/>
          <w:sz w:val="22"/>
          <w:szCs w:val="22"/>
        </w:rPr>
      </w:pPr>
      <w:r>
        <w:rPr>
          <w:rFonts w:cs="Arial"/>
          <w:sz w:val="22"/>
          <w:szCs w:val="22"/>
        </w:rPr>
        <w:br w:type="page"/>
      </w:r>
    </w:p>
    <w:p w14:paraId="1B8BDAF5" w14:textId="77777777" w:rsidR="00910084" w:rsidRDefault="00910084" w:rsidP="00910084">
      <w:pPr>
        <w:pStyle w:val="Heading2"/>
        <w:spacing w:before="0" w:line="240" w:lineRule="auto"/>
        <w:rPr>
          <w:rFonts w:eastAsia="Calibri"/>
        </w:rPr>
      </w:pPr>
      <w:r>
        <w:rPr>
          <w:rFonts w:eastAsia="Calibri"/>
        </w:rPr>
        <w:lastRenderedPageBreak/>
        <w:t>Weekly Course Schedule:</w:t>
      </w:r>
    </w:p>
    <w:p w14:paraId="5F5BA791" w14:textId="77777777" w:rsidR="00B21D1E" w:rsidRDefault="00B21D1E" w:rsidP="008F0DBD">
      <w:pPr>
        <w:spacing w:before="0" w:after="0" w:line="240" w:lineRule="auto"/>
        <w:rPr>
          <w:rFonts w:cs="Arial"/>
          <w:sz w:val="22"/>
          <w:szCs w:val="22"/>
        </w:rPr>
      </w:pPr>
      <w:r w:rsidRPr="00B21D1E">
        <w:rPr>
          <w:rFonts w:cs="Arial"/>
          <w:sz w:val="22"/>
          <w:szCs w:val="22"/>
        </w:rPr>
        <w:t xml:space="preserve">This approximates what the semester will consist of. This outline is subject to change at any point during the semester.  </w:t>
      </w:r>
    </w:p>
    <w:p w14:paraId="5A385937" w14:textId="77777777" w:rsidR="007A46B2" w:rsidRDefault="007A46B2" w:rsidP="008F0DBD">
      <w:pPr>
        <w:spacing w:before="0" w:after="0" w:line="240" w:lineRule="auto"/>
        <w:rPr>
          <w:rFonts w:cs="Arial"/>
          <w:sz w:val="22"/>
          <w:szCs w:val="22"/>
        </w:rPr>
      </w:pPr>
    </w:p>
    <w:p w14:paraId="3EC37044" w14:textId="77777777" w:rsidR="00B21D1E" w:rsidRPr="00AA6A27" w:rsidRDefault="00B21D1E" w:rsidP="008F0DBD">
      <w:pPr>
        <w:spacing w:before="0" w:after="0" w:line="240" w:lineRule="auto"/>
        <w:rPr>
          <w:rFonts w:cs="Arial"/>
          <w:b/>
          <w:color w:val="FF0000"/>
          <w:sz w:val="28"/>
          <w:szCs w:val="22"/>
        </w:rPr>
      </w:pPr>
      <w:r w:rsidRPr="00AA6A27">
        <w:rPr>
          <w:rFonts w:cs="Arial"/>
          <w:b/>
          <w:color w:val="FF0000"/>
          <w:sz w:val="28"/>
          <w:szCs w:val="22"/>
        </w:rPr>
        <w:t>First half</w:t>
      </w:r>
    </w:p>
    <w:tbl>
      <w:tblPr>
        <w:tblW w:w="9085" w:type="dxa"/>
        <w:tblInd w:w="100" w:type="dxa"/>
        <w:tblLayout w:type="fixed"/>
        <w:tblCellMar>
          <w:left w:w="0" w:type="dxa"/>
          <w:right w:w="0" w:type="dxa"/>
        </w:tblCellMar>
        <w:tblLook w:val="0000" w:firstRow="0" w:lastRow="0" w:firstColumn="0" w:lastColumn="0" w:noHBand="0" w:noVBand="0"/>
      </w:tblPr>
      <w:tblGrid>
        <w:gridCol w:w="830"/>
        <w:gridCol w:w="1529"/>
        <w:gridCol w:w="5581"/>
        <w:gridCol w:w="1145"/>
      </w:tblGrid>
      <w:tr w:rsidR="00AA6A27" w:rsidRPr="00AA6A27" w14:paraId="70B4A3A3" w14:textId="77777777" w:rsidTr="00764B9C">
        <w:trPr>
          <w:trHeight w:hRule="exact" w:val="296"/>
        </w:trPr>
        <w:tc>
          <w:tcPr>
            <w:tcW w:w="830" w:type="dxa"/>
            <w:tcBorders>
              <w:top w:val="single" w:sz="4" w:space="0" w:color="000000"/>
              <w:left w:val="single" w:sz="4" w:space="0" w:color="000000"/>
              <w:bottom w:val="single" w:sz="4" w:space="0" w:color="000000"/>
              <w:right w:val="single" w:sz="4" w:space="0" w:color="000000"/>
            </w:tcBorders>
          </w:tcPr>
          <w:p w14:paraId="7FF10EB9" w14:textId="77777777" w:rsidR="00AA6A27" w:rsidRPr="00AA6A27" w:rsidRDefault="00AA6A27" w:rsidP="00AA6A27">
            <w:pPr>
              <w:spacing w:before="0" w:after="0" w:line="240" w:lineRule="auto"/>
              <w:rPr>
                <w:rFonts w:eastAsia="Calibri"/>
                <w:b/>
              </w:rPr>
            </w:pPr>
            <w:r w:rsidRPr="00AA6A27">
              <w:rPr>
                <w:rFonts w:eastAsia="Calibri"/>
                <w:b/>
              </w:rPr>
              <w:t>Week</w:t>
            </w:r>
          </w:p>
        </w:tc>
        <w:tc>
          <w:tcPr>
            <w:tcW w:w="1529" w:type="dxa"/>
            <w:tcBorders>
              <w:top w:val="single" w:sz="4" w:space="0" w:color="000000"/>
              <w:left w:val="single" w:sz="4" w:space="0" w:color="000000"/>
              <w:bottom w:val="single" w:sz="5" w:space="0" w:color="000000"/>
              <w:right w:val="single" w:sz="4" w:space="0" w:color="000000"/>
            </w:tcBorders>
          </w:tcPr>
          <w:p w14:paraId="5DCED507" w14:textId="77777777" w:rsidR="00AA6A27" w:rsidRPr="00AA6A27" w:rsidRDefault="00AA6A27" w:rsidP="00AA6A27">
            <w:pPr>
              <w:spacing w:before="0" w:after="0" w:line="240" w:lineRule="auto"/>
              <w:rPr>
                <w:rFonts w:eastAsia="Calibri"/>
                <w:b/>
              </w:rPr>
            </w:pPr>
            <w:r w:rsidRPr="00AA6A27">
              <w:rPr>
                <w:rFonts w:eastAsia="Calibri"/>
                <w:b/>
              </w:rPr>
              <w:t>Date</w:t>
            </w:r>
          </w:p>
        </w:tc>
        <w:tc>
          <w:tcPr>
            <w:tcW w:w="5581" w:type="dxa"/>
            <w:tcBorders>
              <w:top w:val="single" w:sz="4" w:space="0" w:color="000000"/>
              <w:left w:val="single" w:sz="4" w:space="0" w:color="000000"/>
              <w:bottom w:val="single" w:sz="5" w:space="0" w:color="000000"/>
              <w:right w:val="single" w:sz="4" w:space="0" w:color="000000"/>
            </w:tcBorders>
          </w:tcPr>
          <w:p w14:paraId="62CF5744" w14:textId="77777777" w:rsidR="00AA6A27" w:rsidRPr="00AA6A27" w:rsidRDefault="00AA6A27" w:rsidP="00AA6A27">
            <w:pPr>
              <w:spacing w:before="0" w:after="0" w:line="240" w:lineRule="auto"/>
              <w:rPr>
                <w:rFonts w:eastAsia="Calibri"/>
                <w:b/>
              </w:rPr>
            </w:pPr>
            <w:r w:rsidRPr="00AA6A27">
              <w:rPr>
                <w:rFonts w:eastAsia="Calibri"/>
                <w:b/>
              </w:rPr>
              <w:t>Lecture Topic</w:t>
            </w:r>
          </w:p>
        </w:tc>
        <w:tc>
          <w:tcPr>
            <w:tcW w:w="1145" w:type="dxa"/>
            <w:tcBorders>
              <w:top w:val="single" w:sz="4" w:space="0" w:color="000000"/>
              <w:left w:val="single" w:sz="4" w:space="0" w:color="000000"/>
              <w:bottom w:val="single" w:sz="5" w:space="0" w:color="000000"/>
              <w:right w:val="single" w:sz="4" w:space="0" w:color="000000"/>
            </w:tcBorders>
          </w:tcPr>
          <w:p w14:paraId="4753B0DB" w14:textId="77777777" w:rsidR="00AA6A27" w:rsidRPr="00AA6A27" w:rsidRDefault="00AA6A27" w:rsidP="00AA6A27">
            <w:pPr>
              <w:spacing w:before="0" w:after="0" w:line="240" w:lineRule="auto"/>
              <w:rPr>
                <w:rFonts w:eastAsia="Calibri"/>
                <w:b/>
              </w:rPr>
            </w:pPr>
            <w:r w:rsidRPr="00AA6A27">
              <w:rPr>
                <w:rFonts w:eastAsia="Calibri"/>
                <w:b/>
              </w:rPr>
              <w:t>Assign.</w:t>
            </w:r>
          </w:p>
        </w:tc>
      </w:tr>
      <w:tr w:rsidR="00AA6A27" w:rsidRPr="00AA6A27" w14:paraId="290B4965" w14:textId="77777777" w:rsidTr="00661B0E">
        <w:trPr>
          <w:trHeight w:hRule="exact" w:val="300"/>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CF69B80" w14:textId="77777777" w:rsidR="00AA6A27" w:rsidRPr="0055649C" w:rsidRDefault="00AA6A27" w:rsidP="00AA6A27">
            <w:pPr>
              <w:spacing w:before="0" w:after="0" w:line="240" w:lineRule="auto"/>
              <w:rPr>
                <w:rFonts w:eastAsia="Calibri"/>
                <w:b/>
              </w:rPr>
            </w:pPr>
          </w:p>
          <w:p w14:paraId="6AF86AE5" w14:textId="77777777" w:rsidR="00AA6A27" w:rsidRPr="0055649C" w:rsidRDefault="00340076" w:rsidP="00AA6A27">
            <w:pPr>
              <w:spacing w:before="0" w:after="0" w:line="240" w:lineRule="auto"/>
              <w:rPr>
                <w:rFonts w:eastAsia="Calibri"/>
                <w:b/>
              </w:rPr>
            </w:pPr>
            <w:r w:rsidRPr="0055649C">
              <w:rPr>
                <w:rFonts w:eastAsia="Calibri"/>
                <w:b/>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729C1B6" w14:textId="72B3D618" w:rsidR="00AA6A27" w:rsidRPr="00AA6A27" w:rsidRDefault="00AA6A27" w:rsidP="001A1AB1">
            <w:pPr>
              <w:spacing w:before="0" w:after="0" w:line="240" w:lineRule="auto"/>
              <w:rPr>
                <w:rFonts w:eastAsia="Calibri"/>
              </w:rPr>
            </w:pPr>
            <w:r w:rsidRPr="00AA6A27">
              <w:rPr>
                <w:rFonts w:eastAsia="Calibri"/>
              </w:rPr>
              <w:t xml:space="preserve">M – </w:t>
            </w:r>
            <w:r w:rsidR="001041BB">
              <w:rPr>
                <w:rFonts w:eastAsia="Calibri"/>
              </w:rPr>
              <w:t>Aug 23</w:t>
            </w: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7F939F5" w14:textId="77777777" w:rsidR="00AA5DFD" w:rsidRDefault="00AA5DFD" w:rsidP="00AA5DFD">
            <w:pPr>
              <w:spacing w:before="0" w:after="0" w:line="240" w:lineRule="auto"/>
              <w:rPr>
                <w:rFonts w:eastAsia="Calibri"/>
              </w:rPr>
            </w:pPr>
            <w:r w:rsidRPr="00A02919">
              <w:rPr>
                <w:rFonts w:eastAsia="Calibri"/>
              </w:rPr>
              <w:t xml:space="preserve">Syllabus explanation / Organization </w:t>
            </w:r>
          </w:p>
          <w:p w14:paraId="52017BF8" w14:textId="77777777" w:rsidR="00AA6A27" w:rsidRPr="00AA6A27" w:rsidRDefault="00AA6A27" w:rsidP="007118A5">
            <w:pPr>
              <w:spacing w:before="0" w:after="0" w:line="240" w:lineRule="auto"/>
              <w:rPr>
                <w:rFonts w:eastAsia="Calibri"/>
              </w:rPr>
            </w:pP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DFDB4BC" w14:textId="77777777" w:rsidR="00AA6A27" w:rsidRPr="00AA6A27" w:rsidRDefault="00AA6A27" w:rsidP="00AA6A27">
            <w:pPr>
              <w:spacing w:before="0" w:after="0" w:line="240" w:lineRule="auto"/>
              <w:rPr>
                <w:rFonts w:eastAsia="Calibri"/>
              </w:rPr>
            </w:pPr>
          </w:p>
        </w:tc>
      </w:tr>
      <w:tr w:rsidR="00AA6A27" w:rsidRPr="00AA6A27" w14:paraId="61EFD22A" w14:textId="77777777" w:rsidTr="00661B0E">
        <w:trPr>
          <w:trHeight w:hRule="exact" w:val="280"/>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10B6AE7" w14:textId="77777777" w:rsidR="00AA6A27" w:rsidRPr="0055649C" w:rsidRDefault="00AA6A27" w:rsidP="00AA6A27">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E10F723" w14:textId="3C704DEB" w:rsidR="00AA6A27" w:rsidRPr="00AA6A27" w:rsidRDefault="00AA6A27" w:rsidP="001A1AB1">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D1FD5A0" w14:textId="77777777" w:rsidR="007118A5" w:rsidRPr="00A02919" w:rsidRDefault="007118A5" w:rsidP="007118A5">
            <w:pPr>
              <w:spacing w:before="0" w:after="0" w:line="240" w:lineRule="auto"/>
              <w:rPr>
                <w:rFonts w:eastAsia="Calibri"/>
              </w:rPr>
            </w:pPr>
            <w:r w:rsidRPr="00A02919">
              <w:rPr>
                <w:rFonts w:eastAsia="Calibri"/>
              </w:rPr>
              <w:t xml:space="preserve">How to present scientific data </w:t>
            </w:r>
          </w:p>
          <w:p w14:paraId="07AA6606" w14:textId="25DC620B" w:rsidR="00AA6A27" w:rsidRPr="00AA6A27" w:rsidRDefault="00AA6A27" w:rsidP="00636545">
            <w:pPr>
              <w:spacing w:before="0" w:after="0" w:line="240" w:lineRule="auto"/>
              <w:rPr>
                <w:rFonts w:eastAsia="Calibri"/>
              </w:rPr>
            </w:pP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F18B54B" w14:textId="6239735E" w:rsidR="00AA6A27" w:rsidRPr="00AA6A27" w:rsidRDefault="00AA6A27" w:rsidP="00AA6A27">
            <w:pPr>
              <w:spacing w:before="0" w:after="0" w:line="240" w:lineRule="auto"/>
              <w:rPr>
                <w:rFonts w:eastAsia="Calibri"/>
              </w:rPr>
            </w:pPr>
          </w:p>
        </w:tc>
      </w:tr>
      <w:tr w:rsidR="007118A5" w:rsidRPr="00AA6A27" w14:paraId="487F63A2" w14:textId="77777777" w:rsidTr="00661B0E">
        <w:trPr>
          <w:trHeight w:hRule="exact" w:val="361"/>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85E7FE1" w14:textId="77777777" w:rsidR="007118A5" w:rsidRPr="0055649C" w:rsidRDefault="007118A5" w:rsidP="007118A5">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C5CC6C8" w14:textId="3B6A04E4" w:rsidR="007118A5" w:rsidRPr="00AA6A27" w:rsidRDefault="007118A5" w:rsidP="007118A5">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ACB6A3E" w14:textId="77777777" w:rsidR="007118A5" w:rsidRDefault="007118A5" w:rsidP="007118A5">
            <w:pPr>
              <w:spacing w:before="0" w:after="0" w:line="240" w:lineRule="auto"/>
              <w:rPr>
                <w:rFonts w:eastAsia="Calibri"/>
              </w:rPr>
            </w:pPr>
            <w:r w:rsidRPr="00AA6A27">
              <w:rPr>
                <w:rFonts w:eastAsia="Calibri"/>
              </w:rPr>
              <w:t xml:space="preserve">Synaptic transmission/ Muscle Structure </w:t>
            </w:r>
          </w:p>
          <w:p w14:paraId="3E42E403" w14:textId="78B7AC47" w:rsidR="007118A5" w:rsidRPr="00AA6A27" w:rsidRDefault="007118A5" w:rsidP="007118A5">
            <w:pPr>
              <w:spacing w:before="0" w:after="0" w:line="240" w:lineRule="auto"/>
              <w:rPr>
                <w:rFonts w:eastAsia="Calibri"/>
              </w:rPr>
            </w:pPr>
            <w:r>
              <w:rPr>
                <w:rFonts w:eastAsia="Calibri"/>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7321C96" w14:textId="4AD3A9EF" w:rsidR="007118A5" w:rsidRPr="00AA6A27" w:rsidRDefault="007118A5" w:rsidP="00D53910">
            <w:pPr>
              <w:spacing w:before="0" w:after="0" w:line="240" w:lineRule="auto"/>
              <w:rPr>
                <w:rFonts w:eastAsia="Calibri"/>
              </w:rPr>
            </w:pPr>
            <w:r>
              <w:rPr>
                <w:rFonts w:eastAsia="Calibri"/>
              </w:rPr>
              <w:t xml:space="preserve">Lecture </w:t>
            </w:r>
            <w:r w:rsidR="00D53910">
              <w:rPr>
                <w:rFonts w:eastAsia="Calibri"/>
              </w:rPr>
              <w:t>1</w:t>
            </w:r>
          </w:p>
        </w:tc>
      </w:tr>
      <w:tr w:rsidR="007118A5" w:rsidRPr="00AA6A27" w14:paraId="10136551"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5A1E2015" w14:textId="77777777" w:rsidR="007118A5" w:rsidRPr="0055649C" w:rsidRDefault="007118A5" w:rsidP="007118A5">
            <w:pPr>
              <w:spacing w:before="0" w:after="0" w:line="240" w:lineRule="auto"/>
              <w:rPr>
                <w:rFonts w:eastAsia="Calibri"/>
                <w:b/>
              </w:rPr>
            </w:pPr>
          </w:p>
          <w:p w14:paraId="50C1A47D" w14:textId="77777777" w:rsidR="007118A5" w:rsidRPr="0055649C" w:rsidRDefault="007118A5" w:rsidP="007118A5">
            <w:pPr>
              <w:spacing w:before="0" w:after="0" w:line="240" w:lineRule="auto"/>
              <w:rPr>
                <w:rFonts w:eastAsia="Calibri"/>
                <w:b/>
              </w:rPr>
            </w:pPr>
            <w:r w:rsidRPr="0055649C">
              <w:rPr>
                <w:rFonts w:eastAsia="Calibri"/>
                <w:b/>
              </w:rPr>
              <w:t>2</w:t>
            </w:r>
          </w:p>
          <w:p w14:paraId="2FD0279A" w14:textId="77777777" w:rsidR="007118A5" w:rsidRPr="0055649C" w:rsidRDefault="007118A5" w:rsidP="007118A5">
            <w:pPr>
              <w:spacing w:before="0" w:after="0" w:line="240" w:lineRule="auto"/>
              <w:rPr>
                <w:rFonts w:eastAsia="Calibri"/>
                <w:b/>
              </w:rPr>
            </w:pPr>
          </w:p>
          <w:p w14:paraId="5F8C10C4" w14:textId="77777777" w:rsidR="007118A5" w:rsidRPr="0055649C" w:rsidRDefault="007118A5" w:rsidP="007118A5">
            <w:pPr>
              <w:spacing w:before="0" w:after="0" w:line="240" w:lineRule="auto"/>
              <w:rPr>
                <w:rFonts w:eastAsia="Calibri"/>
                <w:b/>
              </w:rPr>
            </w:pPr>
            <w:r w:rsidRPr="0055649C">
              <w:rPr>
                <w:rFonts w:eastAsia="Calibri"/>
                <w:b/>
              </w:rPr>
              <w:t>3</w:t>
            </w:r>
          </w:p>
        </w:tc>
        <w:tc>
          <w:tcPr>
            <w:tcW w:w="1529" w:type="dxa"/>
            <w:tcBorders>
              <w:top w:val="single" w:sz="4" w:space="0" w:color="000000"/>
              <w:left w:val="single" w:sz="4" w:space="0" w:color="000000"/>
              <w:bottom w:val="single" w:sz="4" w:space="0" w:color="000000"/>
              <w:right w:val="single" w:sz="4" w:space="0" w:color="000000"/>
            </w:tcBorders>
          </w:tcPr>
          <w:p w14:paraId="1B6C1688" w14:textId="0BDAA999" w:rsidR="007118A5" w:rsidRPr="00AA6A27" w:rsidRDefault="007118A5" w:rsidP="007118A5">
            <w:pPr>
              <w:spacing w:before="0" w:after="0" w:line="240" w:lineRule="auto"/>
              <w:rPr>
                <w:rFonts w:eastAsia="Calibri"/>
              </w:rPr>
            </w:pPr>
            <w:r w:rsidRPr="00AA6A27">
              <w:rPr>
                <w:rFonts w:eastAsia="Calibri"/>
              </w:rPr>
              <w:t xml:space="preserve">M – </w:t>
            </w:r>
            <w:r>
              <w:rPr>
                <w:rFonts w:eastAsia="Calibri"/>
              </w:rPr>
              <w:t>Aug 30</w:t>
            </w:r>
          </w:p>
        </w:tc>
        <w:tc>
          <w:tcPr>
            <w:tcW w:w="5581" w:type="dxa"/>
            <w:tcBorders>
              <w:top w:val="single" w:sz="4" w:space="0" w:color="000000"/>
              <w:left w:val="single" w:sz="4" w:space="0" w:color="000000"/>
              <w:bottom w:val="single" w:sz="4" w:space="0" w:color="000000"/>
              <w:right w:val="single" w:sz="4" w:space="0" w:color="000000"/>
            </w:tcBorders>
          </w:tcPr>
          <w:p w14:paraId="1CA92564" w14:textId="5F67E7E4" w:rsidR="007118A5" w:rsidRPr="00AD0F32" w:rsidRDefault="007118A5" w:rsidP="007118A5">
            <w:pPr>
              <w:spacing w:before="0" w:after="0" w:line="240" w:lineRule="auto"/>
              <w:rPr>
                <w:rFonts w:eastAsia="Calibri"/>
                <w:color w:val="00B0F0"/>
              </w:rPr>
            </w:pPr>
            <w:r>
              <w:rPr>
                <w:rFonts w:eastAsia="Calibri"/>
              </w:rPr>
              <w:t>Movement mechanics and types of muscle contraction</w:t>
            </w:r>
          </w:p>
        </w:tc>
        <w:tc>
          <w:tcPr>
            <w:tcW w:w="1145" w:type="dxa"/>
            <w:tcBorders>
              <w:top w:val="single" w:sz="4" w:space="0" w:color="000000"/>
              <w:left w:val="single" w:sz="4" w:space="0" w:color="000000"/>
              <w:bottom w:val="single" w:sz="4" w:space="0" w:color="000000"/>
              <w:right w:val="single" w:sz="4" w:space="0" w:color="000000"/>
            </w:tcBorders>
          </w:tcPr>
          <w:p w14:paraId="200C39D5" w14:textId="4FF65F13" w:rsidR="007118A5" w:rsidRPr="00AA6A27" w:rsidRDefault="007118A5" w:rsidP="00D53910">
            <w:pPr>
              <w:spacing w:before="0" w:after="0" w:line="240" w:lineRule="auto"/>
              <w:rPr>
                <w:rFonts w:eastAsia="Calibri"/>
              </w:rPr>
            </w:pPr>
            <w:r>
              <w:rPr>
                <w:rFonts w:eastAsia="Calibri"/>
              </w:rPr>
              <w:t xml:space="preserve">Lecture </w:t>
            </w:r>
            <w:r w:rsidR="00D53910">
              <w:rPr>
                <w:rFonts w:eastAsia="Calibri"/>
              </w:rPr>
              <w:t>2</w:t>
            </w:r>
          </w:p>
        </w:tc>
      </w:tr>
      <w:tr w:rsidR="007118A5" w:rsidRPr="00AA6A27" w14:paraId="7AC87682"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53228C19" w14:textId="77777777" w:rsidR="007118A5" w:rsidRPr="0055649C" w:rsidRDefault="007118A5" w:rsidP="007118A5">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6F657358" w14:textId="5F916068" w:rsidR="007118A5" w:rsidRPr="00AA6A27" w:rsidRDefault="007118A5" w:rsidP="007118A5">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001CE68C" w14:textId="651A753E" w:rsidR="007118A5" w:rsidRPr="00AA6A27" w:rsidRDefault="007118A5" w:rsidP="007118A5">
            <w:pPr>
              <w:spacing w:before="0" w:after="0" w:line="240" w:lineRule="auto"/>
              <w:rPr>
                <w:rFonts w:eastAsia="Calibri"/>
              </w:rPr>
            </w:pPr>
            <w:r>
              <w:rPr>
                <w:rFonts w:eastAsia="Calibri"/>
              </w:rPr>
              <w:t>Organization and activation of m</w:t>
            </w:r>
            <w:r w:rsidRPr="00AD0F32">
              <w:rPr>
                <w:rFonts w:eastAsia="Calibri"/>
              </w:rPr>
              <w:t xml:space="preserve">otor units </w:t>
            </w:r>
          </w:p>
        </w:tc>
        <w:tc>
          <w:tcPr>
            <w:tcW w:w="1145" w:type="dxa"/>
            <w:tcBorders>
              <w:top w:val="single" w:sz="4" w:space="0" w:color="000000"/>
              <w:left w:val="single" w:sz="4" w:space="0" w:color="000000"/>
              <w:bottom w:val="single" w:sz="4" w:space="0" w:color="000000"/>
              <w:right w:val="single" w:sz="4" w:space="0" w:color="000000"/>
            </w:tcBorders>
          </w:tcPr>
          <w:p w14:paraId="6FC52FD2" w14:textId="54E1C8E8" w:rsidR="007118A5" w:rsidRPr="00AA6A27" w:rsidRDefault="007118A5" w:rsidP="00D53910">
            <w:pPr>
              <w:spacing w:before="0" w:after="0" w:line="240" w:lineRule="auto"/>
              <w:rPr>
                <w:rFonts w:eastAsia="Calibri"/>
              </w:rPr>
            </w:pPr>
            <w:r>
              <w:rPr>
                <w:rFonts w:eastAsia="Calibri"/>
              </w:rPr>
              <w:t xml:space="preserve">Lecture </w:t>
            </w:r>
            <w:r w:rsidR="00D53910">
              <w:rPr>
                <w:rFonts w:eastAsia="Calibri"/>
              </w:rPr>
              <w:t>3</w:t>
            </w:r>
          </w:p>
        </w:tc>
      </w:tr>
      <w:tr w:rsidR="007118A5" w:rsidRPr="00AA6A27" w14:paraId="5E158B28" w14:textId="77777777" w:rsidTr="00764B9C">
        <w:trPr>
          <w:trHeight w:hRule="exact" w:val="378"/>
        </w:trPr>
        <w:tc>
          <w:tcPr>
            <w:tcW w:w="830" w:type="dxa"/>
            <w:vMerge/>
            <w:tcBorders>
              <w:top w:val="single" w:sz="4" w:space="0" w:color="000000"/>
              <w:left w:val="single" w:sz="4" w:space="0" w:color="000000"/>
              <w:bottom w:val="single" w:sz="4" w:space="0" w:color="000000"/>
              <w:right w:val="single" w:sz="4" w:space="0" w:color="000000"/>
            </w:tcBorders>
          </w:tcPr>
          <w:p w14:paraId="7777651D" w14:textId="77777777" w:rsidR="007118A5" w:rsidRPr="0055649C" w:rsidRDefault="007118A5" w:rsidP="007118A5">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3A6F0E89" w14:textId="672C6353" w:rsidR="007118A5" w:rsidRPr="00AA6A27" w:rsidRDefault="007118A5" w:rsidP="007118A5">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518D6121" w14:textId="1D31DA4B" w:rsidR="007118A5" w:rsidRPr="00AA6A27" w:rsidRDefault="007118A5" w:rsidP="007118A5">
            <w:pPr>
              <w:spacing w:before="0" w:after="0" w:line="240" w:lineRule="auto"/>
              <w:rPr>
                <w:rFonts w:eastAsia="Calibri"/>
              </w:rPr>
            </w:pPr>
          </w:p>
        </w:tc>
        <w:tc>
          <w:tcPr>
            <w:tcW w:w="1145" w:type="dxa"/>
            <w:tcBorders>
              <w:top w:val="single" w:sz="4" w:space="0" w:color="000000"/>
              <w:left w:val="single" w:sz="4" w:space="0" w:color="000000"/>
              <w:bottom w:val="single" w:sz="4" w:space="0" w:color="000000"/>
              <w:right w:val="single" w:sz="4" w:space="0" w:color="000000"/>
            </w:tcBorders>
          </w:tcPr>
          <w:p w14:paraId="37D41424" w14:textId="30D252C3" w:rsidR="007118A5" w:rsidRPr="00AA6A27" w:rsidRDefault="007118A5" w:rsidP="007118A5">
            <w:pPr>
              <w:spacing w:before="0" w:after="0" w:line="240" w:lineRule="auto"/>
              <w:rPr>
                <w:rFonts w:eastAsia="Calibri"/>
              </w:rPr>
            </w:pPr>
          </w:p>
        </w:tc>
      </w:tr>
      <w:tr w:rsidR="007118A5" w:rsidRPr="00AA6A27" w14:paraId="14F79499" w14:textId="77777777" w:rsidTr="00661B0E">
        <w:trPr>
          <w:trHeight w:hRule="exact" w:val="351"/>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DBD806F" w14:textId="77777777" w:rsidR="007118A5" w:rsidRPr="0055649C" w:rsidRDefault="007118A5" w:rsidP="007118A5">
            <w:pPr>
              <w:spacing w:before="0" w:after="0" w:line="240" w:lineRule="auto"/>
              <w:rPr>
                <w:rFonts w:eastAsia="Calibri"/>
                <w:b/>
              </w:rPr>
            </w:pPr>
          </w:p>
          <w:p w14:paraId="515BD892" w14:textId="74EF5C86" w:rsidR="007118A5" w:rsidRPr="0055649C" w:rsidRDefault="007118A5" w:rsidP="007118A5">
            <w:pPr>
              <w:spacing w:before="0" w:after="0" w:line="240" w:lineRule="auto"/>
              <w:rPr>
                <w:rFonts w:eastAsia="Calibri"/>
                <w:b/>
              </w:rPr>
            </w:pPr>
            <w:r w:rsidRPr="0055649C">
              <w:rPr>
                <w:rFonts w:eastAsia="Calibri"/>
                <w:b/>
              </w:rPr>
              <w:t>3</w:t>
            </w: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B902803" w14:textId="52FD4CA8" w:rsidR="007118A5" w:rsidRPr="00AA6A27" w:rsidRDefault="007118A5" w:rsidP="007118A5">
            <w:pPr>
              <w:spacing w:before="0" w:after="0" w:line="240" w:lineRule="auto"/>
              <w:rPr>
                <w:rFonts w:eastAsia="Calibri"/>
              </w:rPr>
            </w:pPr>
            <w:r w:rsidRPr="00AA6A27">
              <w:rPr>
                <w:rFonts w:eastAsia="Calibri"/>
              </w:rPr>
              <w:t xml:space="preserve">M – </w:t>
            </w:r>
            <w:r>
              <w:rPr>
                <w:rFonts w:eastAsia="Calibri"/>
              </w:rPr>
              <w:t>Sep</w:t>
            </w:r>
            <w:r w:rsidRPr="00AA6A27">
              <w:rPr>
                <w:rFonts w:eastAsia="Calibri"/>
              </w:rPr>
              <w:t xml:space="preserve"> </w:t>
            </w:r>
            <w:r>
              <w:rPr>
                <w:rFonts w:eastAsia="Calibri"/>
              </w:rPr>
              <w:t>6</w:t>
            </w: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45BE629" w14:textId="0C75B76D" w:rsidR="007118A5" w:rsidRPr="00392E53" w:rsidRDefault="007118A5" w:rsidP="007118A5">
            <w:pPr>
              <w:spacing w:before="0" w:after="0" w:line="240" w:lineRule="auto"/>
              <w:rPr>
                <w:rFonts w:eastAsia="Calibri"/>
                <w:b/>
              </w:rPr>
            </w:pPr>
            <w:r w:rsidRPr="00392E53">
              <w:rPr>
                <w:rFonts w:eastAsia="Calibri"/>
                <w:b/>
                <w:color w:val="0070C0"/>
              </w:rPr>
              <w:t xml:space="preserve">LABOR DAY – NO CLASS </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499A264" w14:textId="518DEF59" w:rsidR="007118A5" w:rsidRPr="00AA6A27" w:rsidRDefault="007118A5" w:rsidP="007118A5">
            <w:pPr>
              <w:spacing w:before="0" w:after="0" w:line="240" w:lineRule="auto"/>
              <w:rPr>
                <w:rFonts w:eastAsia="Calibri"/>
              </w:rPr>
            </w:pPr>
          </w:p>
        </w:tc>
      </w:tr>
      <w:tr w:rsidR="007118A5" w:rsidRPr="00AA6A27" w14:paraId="2F8CBD01" w14:textId="77777777" w:rsidTr="00661B0E">
        <w:trPr>
          <w:trHeight w:hRule="exact" w:val="286"/>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90C62E2" w14:textId="77777777" w:rsidR="007118A5" w:rsidRPr="0055649C" w:rsidRDefault="007118A5" w:rsidP="007118A5">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B3A65DF" w14:textId="2CEB566C" w:rsidR="007118A5" w:rsidRPr="00AA6A27" w:rsidRDefault="007118A5" w:rsidP="007118A5">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A62F9E6" w14:textId="175596AC" w:rsidR="007118A5" w:rsidRPr="00AA6A27" w:rsidRDefault="007118A5" w:rsidP="007118A5">
            <w:pPr>
              <w:spacing w:before="0" w:after="0" w:line="240" w:lineRule="auto"/>
              <w:rPr>
                <w:rFonts w:eastAsia="Calibri"/>
              </w:rPr>
            </w:pP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219B6F6" w14:textId="7F666C4C" w:rsidR="007118A5" w:rsidRPr="00AA6A27" w:rsidRDefault="007118A5" w:rsidP="007118A5">
            <w:pPr>
              <w:spacing w:before="0" w:after="0" w:line="240" w:lineRule="auto"/>
              <w:rPr>
                <w:rFonts w:eastAsia="Calibri"/>
              </w:rPr>
            </w:pPr>
          </w:p>
        </w:tc>
      </w:tr>
      <w:tr w:rsidR="007118A5" w:rsidRPr="00AA6A27" w14:paraId="49D4068A" w14:textId="77777777" w:rsidTr="00661B0E">
        <w:trPr>
          <w:trHeight w:hRule="exact" w:val="286"/>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53BADB3" w14:textId="77777777" w:rsidR="007118A5" w:rsidRPr="0055649C" w:rsidRDefault="007118A5" w:rsidP="007118A5">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D8390CF" w14:textId="5B5F3CF5" w:rsidR="007118A5" w:rsidRPr="00AA6A27" w:rsidRDefault="007118A5" w:rsidP="007118A5">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B571470" w14:textId="1DB00066" w:rsidR="007118A5" w:rsidRPr="00AA6A27" w:rsidRDefault="007118A5" w:rsidP="007118A5">
            <w:pPr>
              <w:spacing w:before="0" w:after="0" w:line="240" w:lineRule="auto"/>
              <w:rPr>
                <w:rFonts w:eastAsia="Calibri"/>
              </w:rPr>
            </w:pP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6B7F237" w14:textId="49821016" w:rsidR="007118A5" w:rsidRPr="00AA6A27" w:rsidRDefault="007118A5" w:rsidP="007118A5">
            <w:pPr>
              <w:spacing w:before="0" w:after="0" w:line="240" w:lineRule="auto"/>
              <w:rPr>
                <w:rFonts w:eastAsia="Calibri"/>
              </w:rPr>
            </w:pPr>
          </w:p>
        </w:tc>
      </w:tr>
      <w:tr w:rsidR="007118A5" w:rsidRPr="00AA6A27" w14:paraId="257D8960"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660BBED0" w14:textId="77777777" w:rsidR="007118A5" w:rsidRPr="0055649C" w:rsidRDefault="007118A5" w:rsidP="007118A5">
            <w:pPr>
              <w:spacing w:before="0" w:after="0" w:line="240" w:lineRule="auto"/>
              <w:rPr>
                <w:rFonts w:eastAsia="Calibri"/>
                <w:b/>
              </w:rPr>
            </w:pPr>
          </w:p>
          <w:p w14:paraId="6BA413DE" w14:textId="77777777" w:rsidR="007118A5" w:rsidRPr="0055649C" w:rsidRDefault="007118A5" w:rsidP="007118A5">
            <w:pPr>
              <w:spacing w:before="0" w:after="0" w:line="240" w:lineRule="auto"/>
              <w:rPr>
                <w:rFonts w:eastAsia="Calibri"/>
                <w:b/>
              </w:rPr>
            </w:pPr>
            <w:r w:rsidRPr="0055649C">
              <w:rPr>
                <w:rFonts w:eastAsia="Calibri"/>
                <w:b/>
              </w:rPr>
              <w:t>4</w:t>
            </w:r>
          </w:p>
        </w:tc>
        <w:tc>
          <w:tcPr>
            <w:tcW w:w="1529" w:type="dxa"/>
            <w:tcBorders>
              <w:top w:val="single" w:sz="4" w:space="0" w:color="000000"/>
              <w:left w:val="single" w:sz="4" w:space="0" w:color="000000"/>
              <w:bottom w:val="single" w:sz="4" w:space="0" w:color="000000"/>
              <w:right w:val="single" w:sz="4" w:space="0" w:color="000000"/>
            </w:tcBorders>
          </w:tcPr>
          <w:p w14:paraId="109B117B" w14:textId="6DF11C8D" w:rsidR="007118A5" w:rsidRPr="00AA6A27" w:rsidRDefault="007118A5" w:rsidP="007118A5">
            <w:pPr>
              <w:spacing w:before="0" w:after="0" w:line="240" w:lineRule="auto"/>
              <w:rPr>
                <w:rFonts w:eastAsia="Calibri"/>
              </w:rPr>
            </w:pPr>
            <w:r w:rsidRPr="00AA6A27">
              <w:rPr>
                <w:rFonts w:eastAsia="Calibri"/>
              </w:rPr>
              <w:t xml:space="preserve">M – </w:t>
            </w:r>
            <w:r>
              <w:rPr>
                <w:rFonts w:eastAsia="Calibri"/>
              </w:rPr>
              <w:t>Sep</w:t>
            </w:r>
            <w:r w:rsidRPr="00AA6A27">
              <w:rPr>
                <w:rFonts w:eastAsia="Calibri"/>
              </w:rPr>
              <w:t xml:space="preserve"> </w:t>
            </w:r>
            <w:r>
              <w:rPr>
                <w:rFonts w:eastAsia="Calibri"/>
              </w:rPr>
              <w:t>13</w:t>
            </w:r>
          </w:p>
        </w:tc>
        <w:tc>
          <w:tcPr>
            <w:tcW w:w="5581" w:type="dxa"/>
            <w:tcBorders>
              <w:top w:val="single" w:sz="4" w:space="0" w:color="000000"/>
              <w:left w:val="single" w:sz="4" w:space="0" w:color="000000"/>
              <w:bottom w:val="single" w:sz="4" w:space="0" w:color="000000"/>
              <w:right w:val="single" w:sz="4" w:space="0" w:color="000000"/>
            </w:tcBorders>
          </w:tcPr>
          <w:p w14:paraId="27FA4977" w14:textId="7AB2337B" w:rsidR="007118A5" w:rsidRPr="00AA6A27" w:rsidRDefault="007118A5" w:rsidP="007118A5">
            <w:pPr>
              <w:spacing w:before="0" w:after="0" w:line="240" w:lineRule="auto"/>
              <w:rPr>
                <w:rFonts w:eastAsia="Calibri"/>
              </w:rPr>
            </w:pPr>
            <w:r>
              <w:rPr>
                <w:rFonts w:eastAsia="Calibri"/>
              </w:rPr>
              <w:t>Modulation of multiple m</w:t>
            </w:r>
            <w:r w:rsidRPr="00AA6A27">
              <w:rPr>
                <w:rFonts w:eastAsia="Calibri"/>
              </w:rPr>
              <w:t xml:space="preserve">otor units </w:t>
            </w:r>
          </w:p>
        </w:tc>
        <w:tc>
          <w:tcPr>
            <w:tcW w:w="1145" w:type="dxa"/>
            <w:tcBorders>
              <w:top w:val="single" w:sz="4" w:space="0" w:color="000000"/>
              <w:left w:val="single" w:sz="4" w:space="0" w:color="000000"/>
              <w:bottom w:val="single" w:sz="4" w:space="0" w:color="000000"/>
              <w:right w:val="single" w:sz="4" w:space="0" w:color="000000"/>
            </w:tcBorders>
          </w:tcPr>
          <w:p w14:paraId="47E13365" w14:textId="1B46FEDC" w:rsidR="007118A5" w:rsidRPr="00AA6A27" w:rsidRDefault="007118A5" w:rsidP="00D53910">
            <w:pPr>
              <w:spacing w:before="0" w:after="0" w:line="240" w:lineRule="auto"/>
              <w:rPr>
                <w:rFonts w:eastAsia="Calibri"/>
              </w:rPr>
            </w:pPr>
            <w:r>
              <w:rPr>
                <w:rFonts w:eastAsia="Calibri"/>
              </w:rPr>
              <w:t xml:space="preserve">Lecture </w:t>
            </w:r>
            <w:r w:rsidR="00D53910">
              <w:rPr>
                <w:rFonts w:eastAsia="Calibri"/>
              </w:rPr>
              <w:t>4</w:t>
            </w:r>
          </w:p>
        </w:tc>
      </w:tr>
      <w:tr w:rsidR="007118A5" w:rsidRPr="00AA6A27" w14:paraId="3CBEFC9D"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5C0BFFFD" w14:textId="77777777" w:rsidR="007118A5" w:rsidRPr="0055649C" w:rsidRDefault="007118A5" w:rsidP="007118A5">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53687E20" w14:textId="6FB26708" w:rsidR="007118A5" w:rsidRPr="00AA6A27" w:rsidRDefault="007118A5" w:rsidP="007118A5">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6ABB7D12" w14:textId="644B39F1" w:rsidR="007118A5" w:rsidRPr="00AA6A27" w:rsidRDefault="007118A5" w:rsidP="0055649C">
            <w:pPr>
              <w:spacing w:before="0" w:after="0" w:line="240" w:lineRule="auto"/>
              <w:rPr>
                <w:rFonts w:eastAsia="Calibri"/>
              </w:rPr>
            </w:pPr>
            <w:r>
              <w:rPr>
                <w:rFonts w:eastAsia="Calibri"/>
              </w:rPr>
              <w:t xml:space="preserve">Paper Presentation </w:t>
            </w:r>
            <w:r w:rsidR="0055649C">
              <w:rPr>
                <w:rFonts w:eastAsia="Calibri"/>
              </w:rPr>
              <w:t>1</w:t>
            </w:r>
          </w:p>
        </w:tc>
        <w:tc>
          <w:tcPr>
            <w:tcW w:w="1145" w:type="dxa"/>
            <w:tcBorders>
              <w:top w:val="single" w:sz="4" w:space="0" w:color="000000"/>
              <w:left w:val="single" w:sz="4" w:space="0" w:color="000000"/>
              <w:bottom w:val="single" w:sz="4" w:space="0" w:color="000000"/>
              <w:right w:val="single" w:sz="4" w:space="0" w:color="000000"/>
            </w:tcBorders>
          </w:tcPr>
          <w:p w14:paraId="35BA0783" w14:textId="482BEA15" w:rsidR="007118A5" w:rsidRPr="00AA6A27" w:rsidRDefault="007118A5" w:rsidP="007118A5">
            <w:pPr>
              <w:spacing w:before="0" w:after="0" w:line="240" w:lineRule="auto"/>
              <w:rPr>
                <w:rFonts w:eastAsia="Calibri"/>
              </w:rPr>
            </w:pPr>
          </w:p>
        </w:tc>
      </w:tr>
      <w:tr w:rsidR="007118A5" w:rsidRPr="00AA6A27" w14:paraId="235D7419"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05EDEC94" w14:textId="77777777" w:rsidR="007118A5" w:rsidRPr="0055649C" w:rsidRDefault="007118A5" w:rsidP="007118A5">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13999F91" w14:textId="2A278A8E" w:rsidR="007118A5" w:rsidRPr="00AA6A27" w:rsidRDefault="007118A5" w:rsidP="007118A5">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078B4131" w14:textId="11917489" w:rsidR="007118A5" w:rsidRPr="00AA6A27" w:rsidRDefault="007118A5" w:rsidP="0055649C">
            <w:pPr>
              <w:spacing w:before="0" w:after="0" w:line="240" w:lineRule="auto"/>
              <w:rPr>
                <w:rFonts w:eastAsia="Calibri"/>
              </w:rPr>
            </w:pPr>
            <w:r>
              <w:rPr>
                <w:rFonts w:eastAsia="Calibri"/>
              </w:rPr>
              <w:t xml:space="preserve">Paper Presentation </w:t>
            </w:r>
            <w:r w:rsidR="0055649C">
              <w:rPr>
                <w:rFonts w:eastAsia="Calibri"/>
              </w:rPr>
              <w:t>2</w:t>
            </w:r>
          </w:p>
        </w:tc>
        <w:tc>
          <w:tcPr>
            <w:tcW w:w="1145" w:type="dxa"/>
            <w:tcBorders>
              <w:top w:val="single" w:sz="4" w:space="0" w:color="000000"/>
              <w:left w:val="single" w:sz="4" w:space="0" w:color="000000"/>
              <w:bottom w:val="single" w:sz="4" w:space="0" w:color="000000"/>
              <w:right w:val="single" w:sz="4" w:space="0" w:color="000000"/>
            </w:tcBorders>
          </w:tcPr>
          <w:p w14:paraId="04509B2B" w14:textId="5D2E24B2" w:rsidR="007118A5" w:rsidRPr="00AA6A27" w:rsidRDefault="007118A5" w:rsidP="007118A5">
            <w:pPr>
              <w:spacing w:before="0" w:after="0" w:line="240" w:lineRule="auto"/>
              <w:rPr>
                <w:rFonts w:eastAsia="Calibri"/>
              </w:rPr>
            </w:pPr>
          </w:p>
        </w:tc>
      </w:tr>
      <w:tr w:rsidR="007118A5" w:rsidRPr="00AA6A27" w14:paraId="4B44AEB0" w14:textId="77777777" w:rsidTr="00661B0E">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33BB4C1" w14:textId="77777777" w:rsidR="007118A5" w:rsidRPr="0055649C" w:rsidRDefault="007118A5" w:rsidP="007118A5">
            <w:pPr>
              <w:spacing w:before="0" w:after="0" w:line="240" w:lineRule="auto"/>
              <w:rPr>
                <w:rFonts w:eastAsia="Calibri"/>
                <w:b/>
              </w:rPr>
            </w:pPr>
          </w:p>
          <w:p w14:paraId="34922981" w14:textId="77777777" w:rsidR="007118A5" w:rsidRPr="0055649C" w:rsidRDefault="007118A5" w:rsidP="007118A5">
            <w:pPr>
              <w:spacing w:before="0" w:after="0" w:line="240" w:lineRule="auto"/>
              <w:rPr>
                <w:rFonts w:eastAsia="Calibri"/>
                <w:b/>
              </w:rPr>
            </w:pPr>
            <w:r w:rsidRPr="0055649C">
              <w:rPr>
                <w:rFonts w:eastAsia="Calibri"/>
                <w:b/>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64F0816" w14:textId="465F72DA" w:rsidR="007118A5" w:rsidRPr="00AA6A27" w:rsidRDefault="007118A5" w:rsidP="007118A5">
            <w:pPr>
              <w:spacing w:before="0" w:after="0" w:line="240" w:lineRule="auto"/>
              <w:rPr>
                <w:rFonts w:eastAsia="Calibri"/>
              </w:rPr>
            </w:pPr>
            <w:r w:rsidRPr="00AA6A27">
              <w:rPr>
                <w:rFonts w:eastAsia="Calibri"/>
              </w:rPr>
              <w:t xml:space="preserve">M – </w:t>
            </w:r>
            <w:r>
              <w:rPr>
                <w:rFonts w:eastAsia="Calibri"/>
              </w:rPr>
              <w:t>Sep</w:t>
            </w:r>
            <w:r w:rsidRPr="00AA6A27">
              <w:rPr>
                <w:rFonts w:eastAsia="Calibri"/>
              </w:rPr>
              <w:t xml:space="preserve"> </w:t>
            </w:r>
            <w:r>
              <w:rPr>
                <w:rFonts w:eastAsia="Calibri"/>
              </w:rPr>
              <w:t>20</w:t>
            </w: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0F6261D" w14:textId="299584BD" w:rsidR="007118A5" w:rsidRPr="00AA6A27" w:rsidRDefault="00D53910" w:rsidP="00D53910">
            <w:pPr>
              <w:spacing w:before="0" w:after="0" w:line="240" w:lineRule="auto"/>
              <w:rPr>
                <w:rFonts w:eastAsia="Calibri"/>
              </w:rPr>
            </w:pPr>
            <w:r w:rsidRPr="00636545">
              <w:rPr>
                <w:rFonts w:eastAsia="Calibri"/>
              </w:rPr>
              <w:t>Neural control of force</w:t>
            </w:r>
            <w:r>
              <w:rPr>
                <w:rFonts w:eastAsia="Calibri"/>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E20CC25" w14:textId="18026B9C" w:rsidR="007118A5" w:rsidRPr="00AA6A27" w:rsidRDefault="007118A5" w:rsidP="00D53910">
            <w:pPr>
              <w:spacing w:before="0" w:after="0" w:line="240" w:lineRule="auto"/>
              <w:rPr>
                <w:rFonts w:eastAsia="Calibri"/>
              </w:rPr>
            </w:pPr>
            <w:r>
              <w:rPr>
                <w:rFonts w:eastAsia="Calibri"/>
              </w:rPr>
              <w:t xml:space="preserve">Lecture </w:t>
            </w:r>
            <w:r w:rsidR="00D53910">
              <w:rPr>
                <w:rFonts w:eastAsia="Calibri"/>
              </w:rPr>
              <w:t>5</w:t>
            </w:r>
          </w:p>
        </w:tc>
      </w:tr>
      <w:tr w:rsidR="00661B0E" w:rsidRPr="00AA6A27" w14:paraId="67202C07" w14:textId="77777777" w:rsidTr="00661B0E">
        <w:trPr>
          <w:trHeight w:hRule="exact" w:val="288"/>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4EE7613"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B346C19" w14:textId="49FB2BBF" w:rsidR="00661B0E" w:rsidRPr="00AA6A27" w:rsidRDefault="00661B0E" w:rsidP="00661B0E">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523F9EF" w14:textId="108A2ADB" w:rsidR="00661B0E" w:rsidRPr="00AA6A27" w:rsidRDefault="00661B0E" w:rsidP="00D53910">
            <w:pPr>
              <w:spacing w:before="0" w:after="0" w:line="240" w:lineRule="auto"/>
              <w:rPr>
                <w:rFonts w:eastAsia="Calibri"/>
              </w:rPr>
            </w:pPr>
            <w:r>
              <w:rPr>
                <w:rFonts w:eastAsia="Calibri"/>
              </w:rPr>
              <w:t xml:space="preserve">Paper Presentation </w:t>
            </w:r>
            <w:r w:rsidR="00D53910">
              <w:rPr>
                <w:rFonts w:eastAsia="Calibri"/>
              </w:rPr>
              <w:t>5</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0383398" w14:textId="57BFF28E" w:rsidR="00661B0E" w:rsidRPr="00AA6A27" w:rsidRDefault="00661B0E" w:rsidP="00661B0E">
            <w:pPr>
              <w:spacing w:before="0" w:after="0" w:line="240" w:lineRule="auto"/>
              <w:rPr>
                <w:rFonts w:eastAsia="Calibri"/>
              </w:rPr>
            </w:pPr>
          </w:p>
        </w:tc>
      </w:tr>
      <w:tr w:rsidR="00661B0E" w:rsidRPr="00AA6A27" w14:paraId="79E9E8EE" w14:textId="77777777" w:rsidTr="00661B0E">
        <w:trPr>
          <w:trHeight w:hRule="exact" w:val="286"/>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845F244"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E6BFFDC" w14:textId="43CA2723" w:rsidR="00661B0E" w:rsidRPr="00AA6A27" w:rsidRDefault="00661B0E" w:rsidP="00661B0E">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04356A3" w14:textId="0F3CFCAB" w:rsidR="00661B0E" w:rsidRPr="00636545" w:rsidRDefault="00661B0E" w:rsidP="00D53910">
            <w:pPr>
              <w:spacing w:before="0" w:after="0" w:line="240" w:lineRule="auto"/>
              <w:rPr>
                <w:rFonts w:eastAsia="Calibri"/>
                <w:b/>
              </w:rPr>
            </w:pPr>
            <w:r>
              <w:rPr>
                <w:rFonts w:eastAsia="Calibri"/>
              </w:rPr>
              <w:t xml:space="preserve">Paper Presentation </w:t>
            </w:r>
            <w:r w:rsidR="00D53910">
              <w:rPr>
                <w:rFonts w:eastAsia="Calibri"/>
              </w:rPr>
              <w:t>6</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25FA281" w14:textId="1DE3D102" w:rsidR="00661B0E" w:rsidRPr="00AA6A27" w:rsidRDefault="00661B0E" w:rsidP="00661B0E">
            <w:pPr>
              <w:spacing w:before="0" w:after="0" w:line="240" w:lineRule="auto"/>
              <w:rPr>
                <w:rFonts w:eastAsia="Calibri"/>
              </w:rPr>
            </w:pPr>
          </w:p>
        </w:tc>
      </w:tr>
      <w:tr w:rsidR="00661B0E" w:rsidRPr="00AA6A27" w14:paraId="63278F12"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1D99E9E6" w14:textId="77777777" w:rsidR="00661B0E" w:rsidRPr="0055649C" w:rsidRDefault="00661B0E" w:rsidP="00661B0E">
            <w:pPr>
              <w:spacing w:before="0" w:after="0" w:line="240" w:lineRule="auto"/>
              <w:rPr>
                <w:rFonts w:eastAsia="Calibri"/>
                <w:b/>
              </w:rPr>
            </w:pPr>
          </w:p>
          <w:p w14:paraId="34AEE4B6" w14:textId="77777777" w:rsidR="00661B0E" w:rsidRPr="0055649C" w:rsidRDefault="00661B0E" w:rsidP="00661B0E">
            <w:pPr>
              <w:spacing w:before="0" w:after="0" w:line="240" w:lineRule="auto"/>
              <w:rPr>
                <w:rFonts w:eastAsia="Calibri"/>
                <w:b/>
              </w:rPr>
            </w:pPr>
            <w:r w:rsidRPr="0055649C">
              <w:rPr>
                <w:rFonts w:eastAsia="Calibri"/>
                <w:b/>
              </w:rPr>
              <w:t>6</w:t>
            </w:r>
          </w:p>
        </w:tc>
        <w:tc>
          <w:tcPr>
            <w:tcW w:w="1529" w:type="dxa"/>
            <w:tcBorders>
              <w:top w:val="single" w:sz="4" w:space="0" w:color="000000"/>
              <w:left w:val="single" w:sz="4" w:space="0" w:color="000000"/>
              <w:bottom w:val="single" w:sz="4" w:space="0" w:color="000000"/>
              <w:right w:val="single" w:sz="4" w:space="0" w:color="000000"/>
            </w:tcBorders>
          </w:tcPr>
          <w:p w14:paraId="3488F0E3" w14:textId="11124775" w:rsidR="00661B0E" w:rsidRPr="00AA6A27" w:rsidRDefault="00661B0E" w:rsidP="00661B0E">
            <w:pPr>
              <w:spacing w:before="0" w:after="0" w:line="240" w:lineRule="auto"/>
              <w:rPr>
                <w:rFonts w:eastAsia="Calibri"/>
              </w:rPr>
            </w:pPr>
            <w:r w:rsidRPr="00AA6A27">
              <w:rPr>
                <w:rFonts w:eastAsia="Calibri"/>
              </w:rPr>
              <w:t xml:space="preserve">M – </w:t>
            </w:r>
            <w:r>
              <w:rPr>
                <w:rFonts w:eastAsia="Calibri"/>
              </w:rPr>
              <w:t>Sep</w:t>
            </w:r>
            <w:r w:rsidRPr="00AA6A27">
              <w:rPr>
                <w:rFonts w:eastAsia="Calibri"/>
              </w:rPr>
              <w:t xml:space="preserve"> </w:t>
            </w:r>
            <w:r>
              <w:rPr>
                <w:rFonts w:eastAsia="Calibri"/>
              </w:rPr>
              <w:t>27</w:t>
            </w:r>
          </w:p>
        </w:tc>
        <w:tc>
          <w:tcPr>
            <w:tcW w:w="5581" w:type="dxa"/>
            <w:tcBorders>
              <w:top w:val="single" w:sz="4" w:space="0" w:color="000000"/>
              <w:left w:val="single" w:sz="4" w:space="0" w:color="000000"/>
              <w:bottom w:val="single" w:sz="4" w:space="0" w:color="000000"/>
              <w:right w:val="single" w:sz="4" w:space="0" w:color="000000"/>
            </w:tcBorders>
          </w:tcPr>
          <w:p w14:paraId="048DF4FB" w14:textId="68121B41" w:rsidR="00661B0E" w:rsidRPr="00AA6A27" w:rsidRDefault="00D53910" w:rsidP="00661B0E">
            <w:pPr>
              <w:spacing w:before="0" w:after="0" w:line="240" w:lineRule="auto"/>
              <w:rPr>
                <w:rFonts w:eastAsia="Calibri"/>
              </w:rPr>
            </w:pPr>
            <w:r>
              <w:rPr>
                <w:rFonts w:eastAsia="Calibri"/>
              </w:rPr>
              <w:t>Electromyography</w:t>
            </w:r>
          </w:p>
        </w:tc>
        <w:tc>
          <w:tcPr>
            <w:tcW w:w="1145" w:type="dxa"/>
            <w:tcBorders>
              <w:top w:val="single" w:sz="4" w:space="0" w:color="000000"/>
              <w:left w:val="single" w:sz="4" w:space="0" w:color="000000"/>
              <w:bottom w:val="single" w:sz="4" w:space="0" w:color="000000"/>
              <w:right w:val="single" w:sz="4" w:space="0" w:color="000000"/>
            </w:tcBorders>
          </w:tcPr>
          <w:p w14:paraId="54FC03B8" w14:textId="4B413C82" w:rsidR="00661B0E" w:rsidRPr="00AA6A27" w:rsidRDefault="00661B0E" w:rsidP="00D53910">
            <w:pPr>
              <w:spacing w:before="0" w:after="0" w:line="240" w:lineRule="auto"/>
              <w:rPr>
                <w:rFonts w:eastAsia="Calibri"/>
              </w:rPr>
            </w:pPr>
            <w:r>
              <w:rPr>
                <w:rFonts w:eastAsia="Calibri"/>
              </w:rPr>
              <w:t xml:space="preserve">Lecture </w:t>
            </w:r>
            <w:r w:rsidR="00D53910">
              <w:rPr>
                <w:rFonts w:eastAsia="Calibri"/>
              </w:rPr>
              <w:t>6</w:t>
            </w:r>
          </w:p>
        </w:tc>
      </w:tr>
      <w:tr w:rsidR="00661B0E" w:rsidRPr="00AA6A27" w14:paraId="08959127" w14:textId="77777777" w:rsidTr="00C4510D">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7FA88E96" w14:textId="77777777" w:rsidR="00661B0E" w:rsidRPr="00AA6A27" w:rsidRDefault="00661B0E" w:rsidP="00661B0E">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007303A9" w14:textId="3D4C4102" w:rsidR="00661B0E" w:rsidRPr="00AA6A27" w:rsidRDefault="00661B0E" w:rsidP="00661B0E">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576024EA" w14:textId="6A8DEFE7" w:rsidR="00661B0E" w:rsidRPr="00636545" w:rsidRDefault="00661B0E" w:rsidP="00D53910">
            <w:pPr>
              <w:spacing w:before="0" w:after="0" w:line="240" w:lineRule="auto"/>
              <w:rPr>
                <w:rFonts w:eastAsia="Calibri"/>
              </w:rPr>
            </w:pPr>
            <w:r>
              <w:rPr>
                <w:rFonts w:eastAsia="Calibri"/>
              </w:rPr>
              <w:t xml:space="preserve">Paper Presentation </w:t>
            </w:r>
            <w:r w:rsidR="00D53910">
              <w:rPr>
                <w:rFonts w:eastAsia="Calibri"/>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1E74F988" w14:textId="79C92400" w:rsidR="00661B0E" w:rsidRPr="00AA6A27" w:rsidRDefault="00661B0E" w:rsidP="00661B0E">
            <w:pPr>
              <w:spacing w:before="0" w:after="0" w:line="240" w:lineRule="auto"/>
              <w:rPr>
                <w:rFonts w:eastAsia="Calibri"/>
              </w:rPr>
            </w:pPr>
          </w:p>
        </w:tc>
      </w:tr>
      <w:tr w:rsidR="00661B0E" w:rsidRPr="00AA6A27" w14:paraId="05F6C0F1" w14:textId="77777777" w:rsidTr="00C4510D">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6CEE483A" w14:textId="77777777" w:rsidR="00661B0E" w:rsidRPr="00AA6A27" w:rsidRDefault="00661B0E" w:rsidP="00661B0E">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55C8B8" w14:textId="3166B4A8" w:rsidR="00661B0E" w:rsidRPr="00AA6A27" w:rsidRDefault="00661B0E" w:rsidP="00661B0E">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5201E0D5" w14:textId="19AC693A" w:rsidR="00661B0E" w:rsidRPr="00AA6A27" w:rsidRDefault="00661B0E" w:rsidP="0055649C">
            <w:pPr>
              <w:spacing w:before="0" w:after="0" w:line="240" w:lineRule="auto"/>
              <w:rPr>
                <w:rFonts w:eastAsia="Calibri"/>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1B28BE" w14:textId="2C9E12C4" w:rsidR="00661B0E" w:rsidRPr="00AA6A27" w:rsidRDefault="00661B0E" w:rsidP="00661B0E">
            <w:pPr>
              <w:spacing w:before="0" w:after="0" w:line="240" w:lineRule="auto"/>
              <w:rPr>
                <w:rFonts w:eastAsia="Calibri"/>
              </w:rPr>
            </w:pPr>
          </w:p>
        </w:tc>
      </w:tr>
    </w:tbl>
    <w:p w14:paraId="66548EB4" w14:textId="77777777" w:rsidR="007E4337" w:rsidRPr="00AA6A27" w:rsidRDefault="007E4337" w:rsidP="008F0DBD">
      <w:pPr>
        <w:spacing w:before="0" w:after="0" w:line="240" w:lineRule="auto"/>
        <w:rPr>
          <w:rFonts w:eastAsia="Calibri"/>
          <w:color w:val="002060"/>
        </w:rPr>
      </w:pPr>
    </w:p>
    <w:p w14:paraId="54F36F39" w14:textId="77777777" w:rsidR="00B21D1E" w:rsidRPr="00AA6A27" w:rsidRDefault="009021DF" w:rsidP="008F0DBD">
      <w:pPr>
        <w:spacing w:before="0" w:after="0" w:line="240" w:lineRule="auto"/>
        <w:rPr>
          <w:rFonts w:eastAsia="Calibri"/>
          <w:b/>
          <w:color w:val="FF0000"/>
          <w:sz w:val="28"/>
        </w:rPr>
      </w:pPr>
      <w:r>
        <w:rPr>
          <w:rFonts w:eastAsia="Calibri"/>
          <w:b/>
          <w:color w:val="FF0000"/>
        </w:rPr>
        <w:br w:type="page"/>
      </w:r>
      <w:r w:rsidR="00B21D1E" w:rsidRPr="00AA6A27">
        <w:rPr>
          <w:rFonts w:eastAsia="Calibri"/>
          <w:b/>
          <w:color w:val="FF0000"/>
          <w:sz w:val="28"/>
        </w:rPr>
        <w:lastRenderedPageBreak/>
        <w:t>Second half</w:t>
      </w:r>
    </w:p>
    <w:tbl>
      <w:tblPr>
        <w:tblW w:w="9085" w:type="dxa"/>
        <w:tblInd w:w="100" w:type="dxa"/>
        <w:tblLayout w:type="fixed"/>
        <w:tblCellMar>
          <w:left w:w="0" w:type="dxa"/>
          <w:right w:w="0" w:type="dxa"/>
        </w:tblCellMar>
        <w:tblLook w:val="0000" w:firstRow="0" w:lastRow="0" w:firstColumn="0" w:lastColumn="0" w:noHBand="0" w:noVBand="0"/>
      </w:tblPr>
      <w:tblGrid>
        <w:gridCol w:w="830"/>
        <w:gridCol w:w="1529"/>
        <w:gridCol w:w="5581"/>
        <w:gridCol w:w="1145"/>
      </w:tblGrid>
      <w:tr w:rsidR="00AA6A27" w:rsidRPr="00AA6A27" w14:paraId="633B4B5D" w14:textId="77777777" w:rsidTr="00764B9C">
        <w:trPr>
          <w:trHeight w:hRule="exact" w:val="296"/>
        </w:trPr>
        <w:tc>
          <w:tcPr>
            <w:tcW w:w="830" w:type="dxa"/>
            <w:tcBorders>
              <w:top w:val="single" w:sz="4" w:space="0" w:color="000000"/>
              <w:left w:val="single" w:sz="4" w:space="0" w:color="000000"/>
              <w:bottom w:val="single" w:sz="4" w:space="0" w:color="000000"/>
              <w:right w:val="single" w:sz="4" w:space="0" w:color="000000"/>
            </w:tcBorders>
          </w:tcPr>
          <w:p w14:paraId="5DA8D273" w14:textId="77777777" w:rsidR="00AA6A27" w:rsidRPr="00AA6A27" w:rsidRDefault="00AA6A27" w:rsidP="00AA6A27">
            <w:pPr>
              <w:spacing w:before="0" w:after="0" w:line="240" w:lineRule="auto"/>
              <w:rPr>
                <w:rFonts w:eastAsia="Calibri"/>
                <w:b/>
              </w:rPr>
            </w:pPr>
            <w:r w:rsidRPr="00AA6A27">
              <w:rPr>
                <w:rFonts w:eastAsia="Calibri"/>
                <w:b/>
              </w:rPr>
              <w:t>Week</w:t>
            </w:r>
          </w:p>
        </w:tc>
        <w:tc>
          <w:tcPr>
            <w:tcW w:w="1529" w:type="dxa"/>
            <w:tcBorders>
              <w:top w:val="single" w:sz="4" w:space="0" w:color="000000"/>
              <w:left w:val="single" w:sz="4" w:space="0" w:color="000000"/>
              <w:bottom w:val="single" w:sz="5" w:space="0" w:color="000000"/>
              <w:right w:val="single" w:sz="4" w:space="0" w:color="000000"/>
            </w:tcBorders>
          </w:tcPr>
          <w:p w14:paraId="309E71FA" w14:textId="77777777" w:rsidR="00AA6A27" w:rsidRPr="00AA6A27" w:rsidRDefault="00AA6A27" w:rsidP="00AA6A27">
            <w:pPr>
              <w:spacing w:before="0" w:after="0" w:line="240" w:lineRule="auto"/>
              <w:rPr>
                <w:rFonts w:eastAsia="Calibri"/>
                <w:b/>
              </w:rPr>
            </w:pPr>
            <w:r w:rsidRPr="00AA6A27">
              <w:rPr>
                <w:rFonts w:eastAsia="Calibri"/>
                <w:b/>
              </w:rPr>
              <w:t>Date</w:t>
            </w:r>
          </w:p>
        </w:tc>
        <w:tc>
          <w:tcPr>
            <w:tcW w:w="5581" w:type="dxa"/>
            <w:tcBorders>
              <w:top w:val="single" w:sz="4" w:space="0" w:color="000000"/>
              <w:left w:val="single" w:sz="4" w:space="0" w:color="000000"/>
              <w:bottom w:val="single" w:sz="5" w:space="0" w:color="000000"/>
              <w:right w:val="single" w:sz="4" w:space="0" w:color="000000"/>
            </w:tcBorders>
          </w:tcPr>
          <w:p w14:paraId="49874263" w14:textId="77777777" w:rsidR="00AA6A27" w:rsidRPr="00AA6A27" w:rsidRDefault="00AA6A27" w:rsidP="00AA6A27">
            <w:pPr>
              <w:spacing w:before="0" w:after="0" w:line="240" w:lineRule="auto"/>
              <w:rPr>
                <w:rFonts w:eastAsia="Calibri"/>
                <w:b/>
              </w:rPr>
            </w:pPr>
            <w:r w:rsidRPr="00AA6A27">
              <w:rPr>
                <w:rFonts w:eastAsia="Calibri"/>
                <w:b/>
              </w:rPr>
              <w:t>Lecture Topic</w:t>
            </w:r>
          </w:p>
        </w:tc>
        <w:tc>
          <w:tcPr>
            <w:tcW w:w="1145" w:type="dxa"/>
            <w:tcBorders>
              <w:top w:val="single" w:sz="4" w:space="0" w:color="000000"/>
              <w:left w:val="single" w:sz="4" w:space="0" w:color="000000"/>
              <w:bottom w:val="single" w:sz="5" w:space="0" w:color="000000"/>
              <w:right w:val="single" w:sz="4" w:space="0" w:color="000000"/>
            </w:tcBorders>
          </w:tcPr>
          <w:p w14:paraId="650A9D24" w14:textId="77777777" w:rsidR="00AA6A27" w:rsidRPr="00AA6A27" w:rsidRDefault="00AA6A27" w:rsidP="00AA6A27">
            <w:pPr>
              <w:spacing w:before="0" w:after="0" w:line="240" w:lineRule="auto"/>
              <w:rPr>
                <w:rFonts w:eastAsia="Calibri"/>
                <w:b/>
              </w:rPr>
            </w:pPr>
            <w:r w:rsidRPr="00AA6A27">
              <w:rPr>
                <w:rFonts w:eastAsia="Calibri"/>
                <w:b/>
              </w:rPr>
              <w:t>Assign.</w:t>
            </w:r>
          </w:p>
        </w:tc>
      </w:tr>
      <w:tr w:rsidR="00AA6A27" w:rsidRPr="00AA6A27" w14:paraId="492F953E" w14:textId="77777777" w:rsidTr="0055649C">
        <w:trPr>
          <w:trHeight w:hRule="exact" w:val="344"/>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4C70E17" w14:textId="77777777" w:rsidR="00340076" w:rsidRPr="0055649C" w:rsidRDefault="00340076" w:rsidP="00AA6A27">
            <w:pPr>
              <w:spacing w:before="0" w:after="0" w:line="240" w:lineRule="auto"/>
              <w:rPr>
                <w:rFonts w:eastAsia="Calibri"/>
                <w:b/>
              </w:rPr>
            </w:pPr>
          </w:p>
          <w:p w14:paraId="13748A5C" w14:textId="77777777" w:rsidR="00AA6A27" w:rsidRPr="0055649C" w:rsidRDefault="00340076" w:rsidP="00AA6A27">
            <w:pPr>
              <w:spacing w:before="0" w:after="0" w:line="240" w:lineRule="auto"/>
              <w:rPr>
                <w:rFonts w:eastAsia="Calibri"/>
                <w:b/>
              </w:rPr>
            </w:pPr>
            <w:r w:rsidRPr="0055649C">
              <w:rPr>
                <w:rFonts w:eastAsia="Calibri"/>
                <w:b/>
              </w:rPr>
              <w:t>7</w:t>
            </w: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8ECA497" w14:textId="7AF8AAFB" w:rsidR="00AA6A27" w:rsidRPr="00AA6A27" w:rsidRDefault="00AA6A27" w:rsidP="0091306A">
            <w:pPr>
              <w:spacing w:before="0" w:after="0" w:line="240" w:lineRule="auto"/>
              <w:rPr>
                <w:rFonts w:eastAsia="Calibri"/>
              </w:rPr>
            </w:pPr>
            <w:r w:rsidRPr="00AA6A27">
              <w:rPr>
                <w:rFonts w:eastAsia="Calibri"/>
              </w:rPr>
              <w:t xml:space="preserve">M – </w:t>
            </w:r>
            <w:r w:rsidR="001041BB">
              <w:rPr>
                <w:rFonts w:eastAsia="Calibri"/>
              </w:rPr>
              <w:t>Oct</w:t>
            </w:r>
            <w:r w:rsidRPr="00AA6A27">
              <w:rPr>
                <w:rFonts w:eastAsia="Calibri"/>
              </w:rPr>
              <w:t xml:space="preserve"> </w:t>
            </w:r>
            <w:r w:rsidR="001041BB">
              <w:rPr>
                <w:rFonts w:eastAsia="Calibri"/>
              </w:rPr>
              <w:t>4</w:t>
            </w: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9732566" w14:textId="77777777" w:rsidR="00AA6A27" w:rsidRPr="00AA6A27" w:rsidRDefault="00AA6A27" w:rsidP="00AA6A27">
            <w:pPr>
              <w:spacing w:before="0" w:after="0" w:line="240" w:lineRule="auto"/>
              <w:rPr>
                <w:rFonts w:eastAsia="Calibri"/>
              </w:rPr>
            </w:pPr>
            <w:r w:rsidRPr="00AA6A27">
              <w:rPr>
                <w:rFonts w:eastAsia="Calibri"/>
              </w:rPr>
              <w:t>Motor Output Variability</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16E8D4D" w14:textId="4829813E" w:rsidR="00AA6A27" w:rsidRPr="00AA6A27" w:rsidRDefault="009F3EC5" w:rsidP="00D53910">
            <w:pPr>
              <w:spacing w:before="0" w:after="0" w:line="240" w:lineRule="auto"/>
              <w:rPr>
                <w:rFonts w:eastAsia="Calibri"/>
              </w:rPr>
            </w:pPr>
            <w:r>
              <w:rPr>
                <w:rFonts w:eastAsia="Calibri"/>
              </w:rPr>
              <w:t xml:space="preserve">Lecture </w:t>
            </w:r>
            <w:r w:rsidR="00D53910">
              <w:rPr>
                <w:rFonts w:eastAsia="Calibri"/>
              </w:rPr>
              <w:t>7</w:t>
            </w:r>
          </w:p>
        </w:tc>
      </w:tr>
      <w:tr w:rsidR="00661B0E" w:rsidRPr="00AA6A27" w14:paraId="6AA08A67" w14:textId="77777777" w:rsidTr="0055649C">
        <w:trPr>
          <w:trHeight w:hRule="exact" w:val="280"/>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17D564C"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064753C" w14:textId="4C2D5D15" w:rsidR="00661B0E" w:rsidRPr="00AA6A27" w:rsidRDefault="00661B0E" w:rsidP="00661B0E">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8F2272F" w14:textId="797352B7" w:rsidR="00661B0E" w:rsidRPr="00AA6A27" w:rsidRDefault="00661B0E" w:rsidP="0055649C">
            <w:pPr>
              <w:spacing w:before="0" w:after="0" w:line="240" w:lineRule="auto"/>
              <w:rPr>
                <w:rFonts w:eastAsia="Calibri"/>
              </w:rPr>
            </w:pPr>
            <w:r>
              <w:rPr>
                <w:rFonts w:eastAsia="Calibri"/>
              </w:rPr>
              <w:t xml:space="preserve">Paper Presentation </w:t>
            </w:r>
            <w:r w:rsidR="0055649C">
              <w:rPr>
                <w:rFonts w:eastAsia="Calibri"/>
              </w:rPr>
              <w:t>7</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CD60C3E" w14:textId="3476FBDA" w:rsidR="00661B0E" w:rsidRPr="00AA6A27" w:rsidRDefault="00661B0E" w:rsidP="00661B0E">
            <w:pPr>
              <w:spacing w:before="0" w:after="0" w:line="240" w:lineRule="auto"/>
              <w:rPr>
                <w:rFonts w:eastAsia="Calibri"/>
              </w:rPr>
            </w:pPr>
          </w:p>
        </w:tc>
      </w:tr>
      <w:tr w:rsidR="00661B0E" w:rsidRPr="00AA6A27" w14:paraId="3A94F3EF" w14:textId="77777777" w:rsidTr="0055649C">
        <w:trPr>
          <w:trHeight w:hRule="exact" w:val="289"/>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BEA7034"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BDF4C1D" w14:textId="0358D67C" w:rsidR="00661B0E" w:rsidRPr="00AA6A27" w:rsidRDefault="00661B0E" w:rsidP="00661B0E">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077CA7B" w14:textId="2743FA1E" w:rsidR="00661B0E" w:rsidRPr="00392E53" w:rsidRDefault="00661B0E" w:rsidP="0055649C">
            <w:pPr>
              <w:spacing w:before="0" w:after="0" w:line="240" w:lineRule="auto"/>
              <w:rPr>
                <w:rFonts w:eastAsia="Calibri"/>
                <w:b/>
              </w:rPr>
            </w:pPr>
            <w:r>
              <w:rPr>
                <w:rFonts w:eastAsia="Calibri"/>
              </w:rPr>
              <w:t xml:space="preserve">Paper Presentation </w:t>
            </w:r>
            <w:r w:rsidR="0055649C">
              <w:rPr>
                <w:rFonts w:eastAsia="Calibri"/>
              </w:rPr>
              <w:t>8</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E9F9146" w14:textId="53A8AABE" w:rsidR="00661B0E" w:rsidRPr="00AA6A27" w:rsidRDefault="00661B0E" w:rsidP="00661B0E">
            <w:pPr>
              <w:spacing w:before="0" w:after="0" w:line="240" w:lineRule="auto"/>
              <w:rPr>
                <w:rFonts w:eastAsia="Calibri"/>
              </w:rPr>
            </w:pPr>
          </w:p>
        </w:tc>
      </w:tr>
      <w:tr w:rsidR="00661B0E" w:rsidRPr="00AA6A27" w14:paraId="4D989B68" w14:textId="77777777" w:rsidTr="00764B9C">
        <w:trPr>
          <w:trHeight w:hRule="exact" w:val="288"/>
        </w:trPr>
        <w:tc>
          <w:tcPr>
            <w:tcW w:w="830" w:type="dxa"/>
            <w:vMerge w:val="restart"/>
            <w:tcBorders>
              <w:top w:val="single" w:sz="4" w:space="0" w:color="000000"/>
              <w:left w:val="single" w:sz="4" w:space="0" w:color="000000"/>
              <w:bottom w:val="single" w:sz="4" w:space="0" w:color="000000"/>
              <w:right w:val="single" w:sz="4" w:space="0" w:color="000000"/>
            </w:tcBorders>
          </w:tcPr>
          <w:p w14:paraId="7F5EF8EE" w14:textId="77777777" w:rsidR="00661B0E" w:rsidRPr="0055649C" w:rsidRDefault="00661B0E" w:rsidP="00661B0E">
            <w:pPr>
              <w:spacing w:before="0" w:after="0" w:line="240" w:lineRule="auto"/>
              <w:rPr>
                <w:rFonts w:eastAsia="Calibri"/>
                <w:b/>
              </w:rPr>
            </w:pPr>
          </w:p>
          <w:p w14:paraId="7980ABE2" w14:textId="77777777" w:rsidR="00661B0E" w:rsidRPr="0055649C" w:rsidRDefault="00661B0E" w:rsidP="00661B0E">
            <w:pPr>
              <w:spacing w:before="0" w:after="0" w:line="240" w:lineRule="auto"/>
              <w:rPr>
                <w:rFonts w:eastAsia="Calibri"/>
                <w:b/>
              </w:rPr>
            </w:pPr>
            <w:r w:rsidRPr="0055649C">
              <w:rPr>
                <w:rFonts w:eastAsia="Calibri"/>
                <w:b/>
              </w:rPr>
              <w:t>8</w:t>
            </w:r>
          </w:p>
        </w:tc>
        <w:tc>
          <w:tcPr>
            <w:tcW w:w="1529" w:type="dxa"/>
            <w:tcBorders>
              <w:top w:val="single" w:sz="4" w:space="0" w:color="000000"/>
              <w:left w:val="single" w:sz="4" w:space="0" w:color="000000"/>
              <w:bottom w:val="single" w:sz="4" w:space="0" w:color="000000"/>
              <w:right w:val="single" w:sz="4" w:space="0" w:color="000000"/>
            </w:tcBorders>
          </w:tcPr>
          <w:p w14:paraId="584EECD2" w14:textId="2465B15E" w:rsidR="00661B0E" w:rsidRPr="00AA6A27" w:rsidRDefault="00661B0E" w:rsidP="00661B0E">
            <w:pPr>
              <w:spacing w:before="0" w:after="0" w:line="240" w:lineRule="auto"/>
              <w:rPr>
                <w:rFonts w:eastAsia="Calibri"/>
              </w:rPr>
            </w:pPr>
            <w:r w:rsidRPr="00AA6A27">
              <w:rPr>
                <w:rFonts w:eastAsia="Calibri"/>
              </w:rPr>
              <w:t xml:space="preserve">M – </w:t>
            </w:r>
            <w:r>
              <w:rPr>
                <w:rFonts w:eastAsia="Calibri"/>
              </w:rPr>
              <w:t>Oct</w:t>
            </w:r>
            <w:r w:rsidRPr="00AA6A27">
              <w:rPr>
                <w:rFonts w:eastAsia="Calibri"/>
              </w:rPr>
              <w:t xml:space="preserve"> </w:t>
            </w:r>
            <w:r>
              <w:rPr>
                <w:rFonts w:eastAsia="Calibri"/>
              </w:rPr>
              <w:t>11</w:t>
            </w:r>
          </w:p>
        </w:tc>
        <w:tc>
          <w:tcPr>
            <w:tcW w:w="5581" w:type="dxa"/>
            <w:tcBorders>
              <w:top w:val="single" w:sz="4" w:space="0" w:color="000000"/>
              <w:left w:val="single" w:sz="4" w:space="0" w:color="000000"/>
              <w:bottom w:val="single" w:sz="4" w:space="0" w:color="000000"/>
              <w:right w:val="single" w:sz="4" w:space="0" w:color="000000"/>
            </w:tcBorders>
          </w:tcPr>
          <w:p w14:paraId="66E00788" w14:textId="1FD6C2A9" w:rsidR="00661B0E" w:rsidRPr="00AA6A27" w:rsidRDefault="00661B0E" w:rsidP="00661B0E">
            <w:pPr>
              <w:spacing w:before="0" w:after="0" w:line="240" w:lineRule="auto"/>
              <w:rPr>
                <w:rFonts w:eastAsia="Calibri"/>
              </w:rPr>
            </w:pPr>
            <w:r w:rsidRPr="00AA6A27">
              <w:rPr>
                <w:rFonts w:eastAsia="Calibri"/>
              </w:rPr>
              <w:t xml:space="preserve">Voluntary </w:t>
            </w:r>
            <w:r>
              <w:rPr>
                <w:rFonts w:eastAsia="Calibri"/>
              </w:rPr>
              <w:t>control of movement</w:t>
            </w:r>
          </w:p>
        </w:tc>
        <w:tc>
          <w:tcPr>
            <w:tcW w:w="1145" w:type="dxa"/>
            <w:tcBorders>
              <w:top w:val="single" w:sz="4" w:space="0" w:color="000000"/>
              <w:left w:val="single" w:sz="4" w:space="0" w:color="000000"/>
              <w:bottom w:val="single" w:sz="4" w:space="0" w:color="000000"/>
              <w:right w:val="single" w:sz="4" w:space="0" w:color="000000"/>
            </w:tcBorders>
          </w:tcPr>
          <w:p w14:paraId="3B8DE50B" w14:textId="45B33114" w:rsidR="00661B0E" w:rsidRPr="00AA6A27" w:rsidRDefault="00661B0E" w:rsidP="00D53910">
            <w:pPr>
              <w:spacing w:before="0" w:after="0" w:line="240" w:lineRule="auto"/>
              <w:rPr>
                <w:rFonts w:eastAsia="Calibri"/>
              </w:rPr>
            </w:pPr>
            <w:r>
              <w:rPr>
                <w:rFonts w:eastAsia="Calibri"/>
              </w:rPr>
              <w:t xml:space="preserve">Lecture </w:t>
            </w:r>
            <w:r w:rsidR="00D53910">
              <w:rPr>
                <w:rFonts w:eastAsia="Calibri"/>
              </w:rPr>
              <w:t>8</w:t>
            </w:r>
          </w:p>
        </w:tc>
      </w:tr>
      <w:tr w:rsidR="00661B0E" w:rsidRPr="00AA6A27" w14:paraId="69107DC5"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728EB866"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6845162A" w14:textId="0228FD16" w:rsidR="00661B0E" w:rsidRPr="00AA6A27" w:rsidRDefault="00661B0E" w:rsidP="00661B0E">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3D7045DD" w14:textId="0A21ACBF" w:rsidR="00661B0E" w:rsidRPr="00AA6A27" w:rsidRDefault="00661B0E" w:rsidP="0055649C">
            <w:pPr>
              <w:spacing w:before="0" w:after="0" w:line="240" w:lineRule="auto"/>
              <w:rPr>
                <w:rFonts w:eastAsia="Calibri"/>
              </w:rPr>
            </w:pPr>
            <w:r>
              <w:rPr>
                <w:rFonts w:eastAsia="Calibri"/>
              </w:rPr>
              <w:t xml:space="preserve">Paper Presentation </w:t>
            </w:r>
            <w:r w:rsidR="0055649C">
              <w:rPr>
                <w:rFonts w:eastAsia="Calibri"/>
              </w:rPr>
              <w:t>9</w:t>
            </w:r>
          </w:p>
        </w:tc>
        <w:tc>
          <w:tcPr>
            <w:tcW w:w="1145" w:type="dxa"/>
            <w:tcBorders>
              <w:top w:val="single" w:sz="4" w:space="0" w:color="000000"/>
              <w:left w:val="single" w:sz="4" w:space="0" w:color="000000"/>
              <w:bottom w:val="single" w:sz="4" w:space="0" w:color="000000"/>
              <w:right w:val="single" w:sz="4" w:space="0" w:color="000000"/>
            </w:tcBorders>
          </w:tcPr>
          <w:p w14:paraId="17350BC0" w14:textId="08AB1EFB" w:rsidR="00661B0E" w:rsidRPr="00AA6A27" w:rsidRDefault="00661B0E" w:rsidP="00661B0E">
            <w:pPr>
              <w:spacing w:before="0" w:after="0" w:line="240" w:lineRule="auto"/>
              <w:rPr>
                <w:rFonts w:eastAsia="Calibri"/>
              </w:rPr>
            </w:pPr>
          </w:p>
        </w:tc>
      </w:tr>
      <w:tr w:rsidR="00661B0E" w:rsidRPr="00AA6A27" w14:paraId="18E131C7"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38B5D12C"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32266053" w14:textId="7981E4A5" w:rsidR="00661B0E" w:rsidRPr="00AA6A27" w:rsidRDefault="00661B0E" w:rsidP="00661B0E">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054A13BE" w14:textId="5184CB4C" w:rsidR="00661B0E" w:rsidRPr="00AA6A27" w:rsidRDefault="00661B0E" w:rsidP="00661B0E">
            <w:pPr>
              <w:spacing w:before="0" w:after="0" w:line="240" w:lineRule="auto"/>
              <w:rPr>
                <w:rFonts w:eastAsia="Calibri"/>
              </w:rPr>
            </w:pPr>
            <w:r>
              <w:rPr>
                <w:rFonts w:eastAsia="Calibri"/>
              </w:rPr>
              <w:t>Paper Presentation 1</w:t>
            </w:r>
            <w:r w:rsidR="0055649C">
              <w:rPr>
                <w:rFonts w:eastAsia="Calibri"/>
              </w:rPr>
              <w:t>0</w:t>
            </w:r>
          </w:p>
        </w:tc>
        <w:tc>
          <w:tcPr>
            <w:tcW w:w="1145" w:type="dxa"/>
            <w:tcBorders>
              <w:top w:val="single" w:sz="4" w:space="0" w:color="000000"/>
              <w:left w:val="single" w:sz="4" w:space="0" w:color="000000"/>
              <w:bottom w:val="single" w:sz="4" w:space="0" w:color="000000"/>
              <w:right w:val="single" w:sz="4" w:space="0" w:color="000000"/>
            </w:tcBorders>
          </w:tcPr>
          <w:p w14:paraId="05E40D5C" w14:textId="4584D746" w:rsidR="00661B0E" w:rsidRPr="00AA6A27" w:rsidRDefault="00661B0E" w:rsidP="00661B0E">
            <w:pPr>
              <w:spacing w:before="0" w:after="0" w:line="240" w:lineRule="auto"/>
              <w:rPr>
                <w:rFonts w:eastAsia="Calibri"/>
              </w:rPr>
            </w:pPr>
          </w:p>
        </w:tc>
      </w:tr>
      <w:tr w:rsidR="00661B0E" w:rsidRPr="00AA6A27" w14:paraId="0CAD6C81" w14:textId="77777777" w:rsidTr="005564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23F7158" w14:textId="77777777" w:rsidR="00661B0E" w:rsidRPr="0055649C" w:rsidRDefault="00661B0E" w:rsidP="00661B0E">
            <w:pPr>
              <w:spacing w:before="0" w:after="0" w:line="240" w:lineRule="auto"/>
              <w:rPr>
                <w:rFonts w:eastAsia="Calibri"/>
                <w:b/>
              </w:rPr>
            </w:pPr>
          </w:p>
          <w:p w14:paraId="43DBBDF1" w14:textId="77777777" w:rsidR="00661B0E" w:rsidRPr="0055649C" w:rsidRDefault="00661B0E" w:rsidP="00661B0E">
            <w:pPr>
              <w:spacing w:before="0" w:after="0" w:line="240" w:lineRule="auto"/>
              <w:rPr>
                <w:rFonts w:eastAsia="Calibri"/>
                <w:b/>
              </w:rPr>
            </w:pPr>
            <w:r w:rsidRPr="0055649C">
              <w:rPr>
                <w:rFonts w:eastAsia="Calibri"/>
                <w:b/>
              </w:rPr>
              <w:t>9</w:t>
            </w: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012942D" w14:textId="240D82EA" w:rsidR="00661B0E" w:rsidRPr="00AA6A27" w:rsidRDefault="00661B0E" w:rsidP="00661B0E">
            <w:pPr>
              <w:spacing w:before="0" w:after="0" w:line="240" w:lineRule="auto"/>
              <w:rPr>
                <w:rFonts w:eastAsia="Calibri"/>
              </w:rPr>
            </w:pPr>
            <w:r w:rsidRPr="00AA6A27">
              <w:rPr>
                <w:rFonts w:eastAsia="Calibri"/>
              </w:rPr>
              <w:t xml:space="preserve">M – </w:t>
            </w:r>
            <w:r>
              <w:rPr>
                <w:rFonts w:eastAsia="Calibri"/>
              </w:rPr>
              <w:t>Oct</w:t>
            </w:r>
            <w:r w:rsidRPr="00AA6A27">
              <w:rPr>
                <w:rFonts w:eastAsia="Calibri"/>
              </w:rPr>
              <w:t xml:space="preserve"> </w:t>
            </w:r>
            <w:r>
              <w:rPr>
                <w:rFonts w:eastAsia="Calibri"/>
              </w:rPr>
              <w:t>18</w:t>
            </w: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3CB6315" w14:textId="77777777" w:rsidR="00661B0E" w:rsidRPr="00AA6A27" w:rsidRDefault="00661B0E" w:rsidP="00661B0E">
            <w:pPr>
              <w:spacing w:before="0" w:after="0" w:line="240" w:lineRule="auto"/>
              <w:rPr>
                <w:rFonts w:eastAsia="Calibri"/>
                <w:b/>
              </w:rPr>
            </w:pPr>
            <w:r w:rsidRPr="00AA6A27">
              <w:rPr>
                <w:rFonts w:eastAsia="Calibri"/>
              </w:rPr>
              <w:t>Spinal reflexes and Automatic responses</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CA4E335" w14:textId="608D8CF5" w:rsidR="00661B0E" w:rsidRPr="00AA6A27" w:rsidRDefault="00661B0E" w:rsidP="00D53910">
            <w:pPr>
              <w:spacing w:before="0" w:after="0" w:line="240" w:lineRule="auto"/>
              <w:rPr>
                <w:rFonts w:eastAsia="Calibri"/>
              </w:rPr>
            </w:pPr>
            <w:r>
              <w:rPr>
                <w:rFonts w:eastAsia="Calibri"/>
              </w:rPr>
              <w:t xml:space="preserve">Lecture </w:t>
            </w:r>
            <w:r w:rsidR="00D53910">
              <w:rPr>
                <w:rFonts w:eastAsia="Calibri"/>
              </w:rPr>
              <w:t>9</w:t>
            </w:r>
          </w:p>
        </w:tc>
      </w:tr>
      <w:tr w:rsidR="00661B0E" w:rsidRPr="00AA6A27" w14:paraId="735489A3" w14:textId="77777777" w:rsidTr="005564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4285B44"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B4227B4" w14:textId="072D7BDE" w:rsidR="00661B0E" w:rsidRPr="00AA6A27" w:rsidRDefault="00661B0E" w:rsidP="00661B0E">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3FA02BA" w14:textId="0D16AE34" w:rsidR="00661B0E" w:rsidRPr="00AA6A27" w:rsidRDefault="00661B0E" w:rsidP="0055649C">
            <w:pPr>
              <w:spacing w:before="0" w:after="0" w:line="240" w:lineRule="auto"/>
              <w:rPr>
                <w:rFonts w:eastAsia="Calibri"/>
                <w:b/>
              </w:rPr>
            </w:pPr>
            <w:r>
              <w:rPr>
                <w:rFonts w:eastAsia="Calibri"/>
              </w:rPr>
              <w:t>Paper Presentation 1</w:t>
            </w:r>
            <w:r w:rsidR="0055649C">
              <w:rPr>
                <w:rFonts w:eastAsia="Calibri"/>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9476758" w14:textId="75369749" w:rsidR="00661B0E" w:rsidRPr="00AA6A27" w:rsidRDefault="00661B0E" w:rsidP="00661B0E">
            <w:pPr>
              <w:spacing w:before="0" w:after="0" w:line="240" w:lineRule="auto"/>
              <w:rPr>
                <w:rFonts w:eastAsia="Calibri"/>
              </w:rPr>
            </w:pPr>
          </w:p>
        </w:tc>
      </w:tr>
      <w:tr w:rsidR="00661B0E" w:rsidRPr="00AA6A27" w14:paraId="3B12C4A2" w14:textId="77777777" w:rsidTr="0055649C">
        <w:trPr>
          <w:trHeight w:hRule="exact" w:val="352"/>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D3116EC"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F491402" w14:textId="76F5A9AB" w:rsidR="00661B0E" w:rsidRPr="00AA6A27" w:rsidRDefault="00661B0E" w:rsidP="00661B0E">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1915404" w14:textId="517A235B" w:rsidR="00661B0E" w:rsidRPr="00AA6A27" w:rsidRDefault="00661B0E" w:rsidP="0055649C">
            <w:pPr>
              <w:spacing w:before="0" w:after="0" w:line="240" w:lineRule="auto"/>
              <w:rPr>
                <w:rFonts w:eastAsia="Calibri"/>
              </w:rPr>
            </w:pPr>
            <w:r>
              <w:rPr>
                <w:rFonts w:eastAsia="Calibri"/>
              </w:rPr>
              <w:t>Paper Presentation 1</w:t>
            </w:r>
            <w:r w:rsidR="0055649C">
              <w:rPr>
                <w:rFonts w:eastAsia="Calibri"/>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F50D546" w14:textId="73231EBD" w:rsidR="00661B0E" w:rsidRPr="00AA6A27" w:rsidRDefault="00661B0E" w:rsidP="00661B0E">
            <w:pPr>
              <w:spacing w:before="0" w:after="0" w:line="240" w:lineRule="auto"/>
              <w:rPr>
                <w:rFonts w:eastAsia="Calibri"/>
              </w:rPr>
            </w:pPr>
          </w:p>
        </w:tc>
      </w:tr>
      <w:tr w:rsidR="00661B0E" w:rsidRPr="00AA6A27" w14:paraId="05C8D3D5" w14:textId="77777777" w:rsidTr="00492451">
        <w:trPr>
          <w:trHeight w:hRule="exact" w:val="379"/>
        </w:trPr>
        <w:tc>
          <w:tcPr>
            <w:tcW w:w="830" w:type="dxa"/>
            <w:vMerge w:val="restart"/>
            <w:tcBorders>
              <w:top w:val="single" w:sz="4" w:space="0" w:color="000000"/>
              <w:left w:val="single" w:sz="4" w:space="0" w:color="000000"/>
              <w:bottom w:val="single" w:sz="4" w:space="0" w:color="000000"/>
              <w:right w:val="single" w:sz="4" w:space="0" w:color="000000"/>
            </w:tcBorders>
          </w:tcPr>
          <w:p w14:paraId="5A0E4B66" w14:textId="77777777" w:rsidR="00661B0E" w:rsidRPr="0055649C" w:rsidRDefault="00661B0E" w:rsidP="00661B0E">
            <w:pPr>
              <w:spacing w:before="0" w:after="0" w:line="240" w:lineRule="auto"/>
              <w:rPr>
                <w:rFonts w:eastAsia="Calibri"/>
                <w:b/>
              </w:rPr>
            </w:pPr>
          </w:p>
          <w:p w14:paraId="716F6C02" w14:textId="77777777" w:rsidR="00661B0E" w:rsidRPr="0055649C" w:rsidRDefault="00661B0E" w:rsidP="00661B0E">
            <w:pPr>
              <w:spacing w:before="0" w:after="0" w:line="240" w:lineRule="auto"/>
              <w:rPr>
                <w:rFonts w:eastAsia="Calibri"/>
                <w:b/>
              </w:rPr>
            </w:pPr>
            <w:r w:rsidRPr="0055649C">
              <w:rPr>
                <w:rFonts w:eastAsia="Calibri"/>
                <w:b/>
              </w:rPr>
              <w:t>10</w:t>
            </w:r>
          </w:p>
          <w:p w14:paraId="5A8F6E67" w14:textId="77777777" w:rsidR="00661B0E" w:rsidRPr="0055649C" w:rsidRDefault="00661B0E" w:rsidP="00661B0E">
            <w:pPr>
              <w:spacing w:before="0" w:after="0" w:line="240" w:lineRule="auto"/>
              <w:rPr>
                <w:rFonts w:eastAsia="Calibri"/>
                <w:b/>
              </w:rPr>
            </w:pPr>
          </w:p>
          <w:p w14:paraId="4B8B51FD"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3AD53851" w14:textId="4C6A6335" w:rsidR="00661B0E" w:rsidRPr="00AA6A27" w:rsidRDefault="00661B0E" w:rsidP="00661B0E">
            <w:pPr>
              <w:spacing w:before="0" w:after="0" w:line="240" w:lineRule="auto"/>
              <w:rPr>
                <w:rFonts w:eastAsia="Calibri"/>
              </w:rPr>
            </w:pPr>
            <w:r w:rsidRPr="00AA6A27">
              <w:rPr>
                <w:rFonts w:eastAsia="Calibri"/>
              </w:rPr>
              <w:t xml:space="preserve">M – </w:t>
            </w:r>
            <w:r>
              <w:rPr>
                <w:rFonts w:eastAsia="Calibri"/>
              </w:rPr>
              <w:t>Oct</w:t>
            </w:r>
            <w:r w:rsidRPr="00AA6A27">
              <w:rPr>
                <w:rFonts w:eastAsia="Calibri"/>
              </w:rPr>
              <w:t xml:space="preserve"> </w:t>
            </w:r>
            <w:r>
              <w:rPr>
                <w:rFonts w:eastAsia="Calibri"/>
              </w:rPr>
              <w:t>25</w:t>
            </w:r>
          </w:p>
        </w:tc>
        <w:tc>
          <w:tcPr>
            <w:tcW w:w="5581" w:type="dxa"/>
            <w:tcBorders>
              <w:top w:val="single" w:sz="4" w:space="0" w:color="000000"/>
              <w:left w:val="single" w:sz="4" w:space="0" w:color="000000"/>
              <w:bottom w:val="single" w:sz="4" w:space="0" w:color="000000"/>
              <w:right w:val="single" w:sz="4" w:space="0" w:color="000000"/>
            </w:tcBorders>
          </w:tcPr>
          <w:p w14:paraId="20DE5A5D" w14:textId="1E626D22" w:rsidR="00661B0E" w:rsidRPr="00661B0E" w:rsidRDefault="009920F5" w:rsidP="009920F5">
            <w:pPr>
              <w:spacing w:before="0" w:after="0" w:line="240" w:lineRule="auto"/>
              <w:rPr>
                <w:rFonts w:eastAsia="Calibri"/>
              </w:rPr>
            </w:pPr>
            <w:r>
              <w:rPr>
                <w:rFonts w:eastAsia="Calibri"/>
                <w:iCs/>
              </w:rPr>
              <w:t>F</w:t>
            </w:r>
            <w:r w:rsidR="00661B0E" w:rsidRPr="00661B0E">
              <w:rPr>
                <w:rFonts w:eastAsia="Calibri"/>
                <w:iCs/>
              </w:rPr>
              <w:t xml:space="preserve">atigue </w:t>
            </w:r>
            <w:r>
              <w:rPr>
                <w:rFonts w:eastAsia="Calibri"/>
                <w:iCs/>
              </w:rPr>
              <w:t>and</w:t>
            </w:r>
            <w:r w:rsidR="00661B0E" w:rsidRPr="00661B0E">
              <w:rPr>
                <w:rFonts w:eastAsia="Calibri"/>
                <w:iCs/>
              </w:rPr>
              <w:t xml:space="preserve"> </w:t>
            </w:r>
            <w:r w:rsidR="0055649C">
              <w:rPr>
                <w:rFonts w:eastAsia="Calibri"/>
                <w:iCs/>
              </w:rPr>
              <w:t xml:space="preserve">motor </w:t>
            </w:r>
            <w:r w:rsidR="00661B0E" w:rsidRPr="00661B0E">
              <w:rPr>
                <w:rFonts w:eastAsia="Calibri"/>
                <w:iCs/>
              </w:rPr>
              <w:t>performance</w:t>
            </w:r>
          </w:p>
        </w:tc>
        <w:tc>
          <w:tcPr>
            <w:tcW w:w="1145" w:type="dxa"/>
            <w:tcBorders>
              <w:top w:val="single" w:sz="4" w:space="0" w:color="000000"/>
              <w:left w:val="single" w:sz="4" w:space="0" w:color="000000"/>
              <w:bottom w:val="single" w:sz="4" w:space="0" w:color="000000"/>
              <w:right w:val="single" w:sz="4" w:space="0" w:color="000000"/>
            </w:tcBorders>
          </w:tcPr>
          <w:p w14:paraId="0D3D5A96" w14:textId="1EB681FC" w:rsidR="00661B0E" w:rsidRPr="00FE1DBC" w:rsidRDefault="00661B0E" w:rsidP="00D53910">
            <w:pPr>
              <w:spacing w:before="0" w:after="0" w:line="240" w:lineRule="auto"/>
              <w:rPr>
                <w:rFonts w:eastAsia="Calibri"/>
              </w:rPr>
            </w:pPr>
            <w:r w:rsidRPr="00FE1DBC">
              <w:rPr>
                <w:rFonts w:eastAsia="Calibri"/>
              </w:rPr>
              <w:t>Lecture 1</w:t>
            </w:r>
            <w:r w:rsidR="00D53910">
              <w:rPr>
                <w:rFonts w:eastAsia="Calibri"/>
              </w:rPr>
              <w:t>0</w:t>
            </w:r>
          </w:p>
        </w:tc>
      </w:tr>
      <w:tr w:rsidR="00661B0E" w:rsidRPr="00AA6A27" w14:paraId="1EA716C2"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047353B8"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575F7C4E" w14:textId="497B03E6" w:rsidR="00661B0E" w:rsidRPr="00AA6A27" w:rsidRDefault="00661B0E" w:rsidP="00661B0E">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05309A9A" w14:textId="270C2C89" w:rsidR="00661B0E" w:rsidRPr="00AA6A27" w:rsidRDefault="00661B0E" w:rsidP="0055649C">
            <w:pPr>
              <w:spacing w:before="0" w:after="0" w:line="240" w:lineRule="auto"/>
              <w:rPr>
                <w:rFonts w:eastAsia="Calibri"/>
              </w:rPr>
            </w:pPr>
            <w:r>
              <w:rPr>
                <w:rFonts w:eastAsia="Calibri"/>
              </w:rPr>
              <w:t>Paper Presentation 1</w:t>
            </w:r>
            <w:r w:rsidR="0055649C">
              <w:rPr>
                <w:rFonts w:eastAsia="Calibri"/>
              </w:rPr>
              <w:t>3</w:t>
            </w:r>
          </w:p>
        </w:tc>
        <w:tc>
          <w:tcPr>
            <w:tcW w:w="1145" w:type="dxa"/>
            <w:tcBorders>
              <w:top w:val="single" w:sz="4" w:space="0" w:color="000000"/>
              <w:left w:val="single" w:sz="4" w:space="0" w:color="000000"/>
              <w:bottom w:val="single" w:sz="4" w:space="0" w:color="000000"/>
              <w:right w:val="single" w:sz="4" w:space="0" w:color="000000"/>
            </w:tcBorders>
          </w:tcPr>
          <w:p w14:paraId="34A7A664" w14:textId="4E874071" w:rsidR="00661B0E" w:rsidRPr="00AA6A27" w:rsidRDefault="00661B0E" w:rsidP="00661B0E">
            <w:pPr>
              <w:spacing w:before="0" w:after="0" w:line="240" w:lineRule="auto"/>
              <w:rPr>
                <w:rFonts w:eastAsia="Calibri"/>
              </w:rPr>
            </w:pPr>
          </w:p>
        </w:tc>
      </w:tr>
      <w:tr w:rsidR="00661B0E" w:rsidRPr="00AA6A27" w14:paraId="5D613C8F"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0B20CE72"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049CA736" w14:textId="0F517549" w:rsidR="00661B0E" w:rsidRPr="00AA6A27" w:rsidRDefault="00661B0E" w:rsidP="00661B0E">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08C77426" w14:textId="5FE9670E" w:rsidR="00661B0E" w:rsidRPr="00AA6A27" w:rsidRDefault="00661B0E" w:rsidP="0055649C">
            <w:pPr>
              <w:spacing w:before="0" w:after="0" w:line="240" w:lineRule="auto"/>
              <w:rPr>
                <w:rFonts w:eastAsia="Calibri"/>
              </w:rPr>
            </w:pPr>
            <w:r>
              <w:rPr>
                <w:rFonts w:eastAsia="Calibri"/>
              </w:rPr>
              <w:t>Paper Presentation 1</w:t>
            </w:r>
            <w:r w:rsidR="0055649C">
              <w:rPr>
                <w:rFonts w:eastAsia="Calibri"/>
              </w:rPr>
              <w:t>4</w:t>
            </w:r>
          </w:p>
        </w:tc>
        <w:tc>
          <w:tcPr>
            <w:tcW w:w="1145" w:type="dxa"/>
            <w:tcBorders>
              <w:top w:val="single" w:sz="4" w:space="0" w:color="000000"/>
              <w:left w:val="single" w:sz="4" w:space="0" w:color="000000"/>
              <w:bottom w:val="single" w:sz="4" w:space="0" w:color="000000"/>
              <w:right w:val="single" w:sz="4" w:space="0" w:color="000000"/>
            </w:tcBorders>
          </w:tcPr>
          <w:p w14:paraId="66BF8BC0" w14:textId="5DD34B8C" w:rsidR="00661B0E" w:rsidRPr="00AA6A27" w:rsidRDefault="00661B0E" w:rsidP="00661B0E">
            <w:pPr>
              <w:spacing w:before="0" w:after="0" w:line="240" w:lineRule="auto"/>
              <w:rPr>
                <w:rFonts w:eastAsia="Calibri"/>
              </w:rPr>
            </w:pPr>
          </w:p>
        </w:tc>
      </w:tr>
      <w:tr w:rsidR="00661B0E" w:rsidRPr="00AA6A27" w14:paraId="2D9E8CBD" w14:textId="77777777" w:rsidTr="005564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65D24CB" w14:textId="77777777" w:rsidR="00661B0E" w:rsidRPr="0055649C" w:rsidRDefault="00661B0E" w:rsidP="00661B0E">
            <w:pPr>
              <w:spacing w:before="0" w:after="0" w:line="240" w:lineRule="auto"/>
              <w:rPr>
                <w:rFonts w:eastAsia="Calibri"/>
                <w:b/>
              </w:rPr>
            </w:pPr>
          </w:p>
          <w:p w14:paraId="6E5980B2" w14:textId="77777777" w:rsidR="00661B0E" w:rsidRPr="0055649C" w:rsidRDefault="00661B0E" w:rsidP="00661B0E">
            <w:pPr>
              <w:spacing w:before="0" w:after="0" w:line="240" w:lineRule="auto"/>
              <w:rPr>
                <w:rFonts w:eastAsia="Calibri"/>
                <w:b/>
              </w:rPr>
            </w:pPr>
            <w:r w:rsidRPr="0055649C">
              <w:rPr>
                <w:rFonts w:eastAsia="Calibri"/>
                <w:b/>
              </w:rPr>
              <w:t>11</w:t>
            </w: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AAB1DBA" w14:textId="2511804A" w:rsidR="00661B0E" w:rsidRPr="00AA6A27" w:rsidRDefault="00661B0E" w:rsidP="00661B0E">
            <w:pPr>
              <w:spacing w:before="0" w:after="0" w:line="240" w:lineRule="auto"/>
              <w:rPr>
                <w:rFonts w:eastAsia="Calibri"/>
              </w:rPr>
            </w:pPr>
            <w:r w:rsidRPr="00AA6A27">
              <w:rPr>
                <w:rFonts w:eastAsia="Calibri"/>
              </w:rPr>
              <w:t xml:space="preserve">M – </w:t>
            </w:r>
            <w:r>
              <w:rPr>
                <w:rFonts w:eastAsia="Calibri"/>
              </w:rPr>
              <w:t>Nov</w:t>
            </w:r>
            <w:r w:rsidRPr="00AA6A27">
              <w:rPr>
                <w:rFonts w:eastAsia="Calibri"/>
              </w:rPr>
              <w:t xml:space="preserve"> </w:t>
            </w:r>
            <w:r>
              <w:rPr>
                <w:rFonts w:eastAsia="Calibri"/>
              </w:rPr>
              <w:t>1</w:t>
            </w: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1A06C86" w14:textId="2DDE04FA" w:rsidR="00661B0E" w:rsidRPr="00AA6A27" w:rsidRDefault="009920F5" w:rsidP="009920F5">
            <w:pPr>
              <w:spacing w:before="0" w:after="0" w:line="240" w:lineRule="auto"/>
              <w:rPr>
                <w:rFonts w:eastAsia="Calibri"/>
              </w:rPr>
            </w:pPr>
            <w:r>
              <w:rPr>
                <w:rFonts w:eastAsia="Calibri"/>
              </w:rPr>
              <w:t>S</w:t>
            </w:r>
            <w:r w:rsidR="00661B0E">
              <w:rPr>
                <w:rFonts w:eastAsia="Calibri"/>
              </w:rPr>
              <w:t>tress</w:t>
            </w:r>
            <w:r w:rsidR="00661B0E" w:rsidRPr="00661B0E">
              <w:rPr>
                <w:rFonts w:eastAsia="Calibri"/>
                <w:iCs/>
              </w:rPr>
              <w:t xml:space="preserve"> </w:t>
            </w:r>
            <w:r>
              <w:rPr>
                <w:rFonts w:eastAsia="Calibri"/>
                <w:iCs/>
              </w:rPr>
              <w:t>and</w:t>
            </w:r>
            <w:r w:rsidR="00661B0E" w:rsidRPr="00661B0E">
              <w:rPr>
                <w:rFonts w:eastAsia="Calibri"/>
                <w:iCs/>
              </w:rPr>
              <w:t xml:space="preserve"> </w:t>
            </w:r>
            <w:r w:rsidR="0055649C">
              <w:rPr>
                <w:rFonts w:eastAsia="Calibri"/>
                <w:iCs/>
              </w:rPr>
              <w:t xml:space="preserve">motor </w:t>
            </w:r>
            <w:r w:rsidR="00661B0E" w:rsidRPr="00661B0E">
              <w:rPr>
                <w:rFonts w:eastAsia="Calibri"/>
                <w:iCs/>
              </w:rPr>
              <w:t>performance</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26FFF36" w14:textId="13673DEC" w:rsidR="00661B0E" w:rsidRPr="00AA6A27" w:rsidRDefault="00661B0E" w:rsidP="00D53910">
            <w:pPr>
              <w:spacing w:before="0" w:after="0" w:line="240" w:lineRule="auto"/>
              <w:rPr>
                <w:rFonts w:eastAsia="Calibri"/>
              </w:rPr>
            </w:pPr>
            <w:r>
              <w:rPr>
                <w:rFonts w:eastAsia="Calibri"/>
              </w:rPr>
              <w:t>Lecture 1</w:t>
            </w:r>
            <w:r w:rsidR="00D53910">
              <w:rPr>
                <w:rFonts w:eastAsia="Calibri"/>
              </w:rPr>
              <w:t>1</w:t>
            </w:r>
          </w:p>
        </w:tc>
      </w:tr>
      <w:tr w:rsidR="00661B0E" w:rsidRPr="00AA6A27" w14:paraId="099265F6" w14:textId="77777777" w:rsidTr="005564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68A0B7F"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8E7E2FF" w14:textId="430D261F" w:rsidR="00661B0E" w:rsidRPr="00E370E4" w:rsidRDefault="00661B0E" w:rsidP="00661B0E">
            <w:pPr>
              <w:spacing w:before="0" w:after="0" w:line="240" w:lineRule="auto"/>
              <w:rPr>
                <w:rFonts w:eastAsia="Calibri"/>
                <w:color w:val="000000" w:themeColor="text1"/>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2FC4501" w14:textId="218C0B1D" w:rsidR="00661B0E" w:rsidRPr="009E009C" w:rsidRDefault="00661B0E" w:rsidP="0055649C">
            <w:pPr>
              <w:spacing w:before="0" w:after="0" w:line="240" w:lineRule="auto"/>
              <w:rPr>
                <w:rFonts w:eastAsia="Calibri"/>
                <w:b/>
                <w:color w:val="00B0F0"/>
              </w:rPr>
            </w:pPr>
            <w:r>
              <w:rPr>
                <w:rFonts w:eastAsia="Calibri"/>
              </w:rPr>
              <w:t>Paper Presentation 1</w:t>
            </w:r>
            <w:r w:rsidR="0055649C">
              <w:rPr>
                <w:rFonts w:eastAsia="Calibri"/>
              </w:rPr>
              <w:t>5</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2EFEE36" w14:textId="77777777" w:rsidR="00661B0E" w:rsidRPr="00AA6A27" w:rsidRDefault="00661B0E" w:rsidP="00661B0E">
            <w:pPr>
              <w:spacing w:before="0" w:after="0" w:line="240" w:lineRule="auto"/>
              <w:rPr>
                <w:rFonts w:eastAsia="Calibri"/>
              </w:rPr>
            </w:pPr>
          </w:p>
        </w:tc>
      </w:tr>
      <w:tr w:rsidR="00661B0E" w:rsidRPr="00AA6A27" w14:paraId="1C686E32" w14:textId="77777777" w:rsidTr="005564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05E47C3"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BF3E2EC" w14:textId="6A7C3A5E" w:rsidR="00661B0E" w:rsidRPr="00AA6A27" w:rsidRDefault="00661B0E" w:rsidP="00661B0E">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65564D4" w14:textId="6BE5D80C" w:rsidR="00661B0E" w:rsidRPr="00AA6A27" w:rsidRDefault="00661B0E" w:rsidP="0055649C">
            <w:pPr>
              <w:spacing w:before="0" w:after="0" w:line="240" w:lineRule="auto"/>
              <w:rPr>
                <w:rFonts w:eastAsia="Calibri"/>
              </w:rPr>
            </w:pPr>
            <w:r>
              <w:rPr>
                <w:rFonts w:eastAsia="Calibri"/>
              </w:rPr>
              <w:t>Paper Presentation 1</w:t>
            </w:r>
            <w:r w:rsidR="0055649C">
              <w:rPr>
                <w:rFonts w:eastAsia="Calibri"/>
              </w:rPr>
              <w:t>6</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50A04D6" w14:textId="4BB19FCA" w:rsidR="00661B0E" w:rsidRPr="00AA6A27" w:rsidRDefault="00661B0E" w:rsidP="00661B0E">
            <w:pPr>
              <w:spacing w:before="0" w:after="0" w:line="240" w:lineRule="auto"/>
              <w:rPr>
                <w:rFonts w:eastAsia="Calibri"/>
              </w:rPr>
            </w:pPr>
          </w:p>
        </w:tc>
      </w:tr>
      <w:tr w:rsidR="00661B0E" w:rsidRPr="00AA6A27" w14:paraId="3F2736E2"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6D582FBB" w14:textId="77777777" w:rsidR="00661B0E" w:rsidRPr="0055649C" w:rsidRDefault="00661B0E" w:rsidP="00661B0E">
            <w:pPr>
              <w:spacing w:before="0" w:after="0" w:line="240" w:lineRule="auto"/>
              <w:rPr>
                <w:rFonts w:eastAsia="Calibri"/>
                <w:b/>
              </w:rPr>
            </w:pPr>
          </w:p>
          <w:p w14:paraId="6B2C0248" w14:textId="77777777" w:rsidR="00661B0E" w:rsidRPr="0055649C" w:rsidRDefault="00661B0E" w:rsidP="00661B0E">
            <w:pPr>
              <w:spacing w:before="0" w:after="0" w:line="240" w:lineRule="auto"/>
              <w:rPr>
                <w:rFonts w:eastAsia="Calibri"/>
                <w:b/>
              </w:rPr>
            </w:pPr>
            <w:r w:rsidRPr="0055649C">
              <w:rPr>
                <w:rFonts w:eastAsia="Calibri"/>
                <w:b/>
              </w:rPr>
              <w:t>12</w:t>
            </w:r>
          </w:p>
          <w:p w14:paraId="12606CFC" w14:textId="77777777" w:rsidR="00661B0E" w:rsidRPr="0055649C" w:rsidRDefault="00661B0E" w:rsidP="00661B0E">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1841B785" w14:textId="3D237296" w:rsidR="00661B0E" w:rsidRPr="00AA6A27" w:rsidRDefault="00661B0E" w:rsidP="00661B0E">
            <w:pPr>
              <w:spacing w:before="0" w:after="0" w:line="240" w:lineRule="auto"/>
              <w:rPr>
                <w:rFonts w:eastAsia="Calibri"/>
              </w:rPr>
            </w:pPr>
            <w:r w:rsidRPr="00AA6A27">
              <w:rPr>
                <w:rFonts w:eastAsia="Calibri"/>
              </w:rPr>
              <w:t xml:space="preserve">M – </w:t>
            </w:r>
            <w:r>
              <w:rPr>
                <w:rFonts w:eastAsia="Calibri"/>
              </w:rPr>
              <w:t>Nov</w:t>
            </w:r>
            <w:r w:rsidRPr="00AA6A27">
              <w:rPr>
                <w:rFonts w:eastAsia="Calibri"/>
              </w:rPr>
              <w:t xml:space="preserve"> </w:t>
            </w:r>
            <w:r>
              <w:rPr>
                <w:rFonts w:eastAsia="Calibri"/>
              </w:rPr>
              <w:t>8</w:t>
            </w:r>
          </w:p>
        </w:tc>
        <w:tc>
          <w:tcPr>
            <w:tcW w:w="5581" w:type="dxa"/>
            <w:tcBorders>
              <w:top w:val="single" w:sz="4" w:space="0" w:color="000000"/>
              <w:left w:val="single" w:sz="4" w:space="0" w:color="000000"/>
              <w:bottom w:val="single" w:sz="4" w:space="0" w:color="000000"/>
              <w:right w:val="single" w:sz="4" w:space="0" w:color="000000"/>
            </w:tcBorders>
          </w:tcPr>
          <w:p w14:paraId="2C2A3718" w14:textId="3781E90E" w:rsidR="00661B0E" w:rsidRPr="00AA6A27" w:rsidRDefault="009920F5" w:rsidP="009920F5">
            <w:pPr>
              <w:spacing w:before="0" w:after="0" w:line="240" w:lineRule="auto"/>
              <w:rPr>
                <w:rFonts w:eastAsia="Calibri"/>
                <w:color w:val="FF0000"/>
              </w:rPr>
            </w:pPr>
            <w:r>
              <w:rPr>
                <w:rFonts w:eastAsia="Calibri"/>
              </w:rPr>
              <w:t>V</w:t>
            </w:r>
            <w:r w:rsidR="0055649C">
              <w:rPr>
                <w:rFonts w:eastAsia="Calibri"/>
              </w:rPr>
              <w:t>isual feedback</w:t>
            </w:r>
            <w:r w:rsidR="0055649C" w:rsidRPr="0055649C">
              <w:rPr>
                <w:rFonts w:eastAsia="Calibri"/>
              </w:rPr>
              <w:t xml:space="preserve"> </w:t>
            </w:r>
            <w:r>
              <w:rPr>
                <w:rFonts w:eastAsia="Calibri"/>
              </w:rPr>
              <w:t>and</w:t>
            </w:r>
            <w:r w:rsidR="0055649C" w:rsidRPr="0055649C">
              <w:rPr>
                <w:rFonts w:eastAsia="Calibri"/>
              </w:rPr>
              <w:t xml:space="preserve"> </w:t>
            </w:r>
            <w:r w:rsidR="0055649C">
              <w:rPr>
                <w:rFonts w:eastAsia="Calibri"/>
              </w:rPr>
              <w:t xml:space="preserve">motor </w:t>
            </w:r>
            <w:r w:rsidR="0055649C" w:rsidRPr="0055649C">
              <w:rPr>
                <w:rFonts w:eastAsia="Calibri"/>
              </w:rPr>
              <w:t>performance</w:t>
            </w:r>
          </w:p>
        </w:tc>
        <w:tc>
          <w:tcPr>
            <w:tcW w:w="1145" w:type="dxa"/>
            <w:tcBorders>
              <w:top w:val="single" w:sz="4" w:space="0" w:color="000000"/>
              <w:left w:val="single" w:sz="4" w:space="0" w:color="000000"/>
              <w:bottom w:val="single" w:sz="4" w:space="0" w:color="000000"/>
              <w:right w:val="single" w:sz="4" w:space="0" w:color="000000"/>
            </w:tcBorders>
          </w:tcPr>
          <w:p w14:paraId="6A905C06" w14:textId="19398C7A" w:rsidR="00661B0E" w:rsidRPr="00AA6A27" w:rsidRDefault="00661B0E" w:rsidP="00D53910">
            <w:pPr>
              <w:spacing w:before="0" w:after="0" w:line="240" w:lineRule="auto"/>
              <w:rPr>
                <w:rFonts w:eastAsia="Calibri"/>
              </w:rPr>
            </w:pPr>
            <w:r>
              <w:rPr>
                <w:rFonts w:eastAsia="Calibri"/>
              </w:rPr>
              <w:t>Lecture 1</w:t>
            </w:r>
            <w:r w:rsidR="00D53910">
              <w:rPr>
                <w:rFonts w:eastAsia="Calibri"/>
              </w:rPr>
              <w:t>2</w:t>
            </w:r>
          </w:p>
        </w:tc>
      </w:tr>
      <w:tr w:rsidR="0055649C" w:rsidRPr="00AA6A27" w14:paraId="4B454711" w14:textId="77777777" w:rsidTr="00764B9C">
        <w:trPr>
          <w:trHeight w:hRule="exact" w:val="288"/>
        </w:trPr>
        <w:tc>
          <w:tcPr>
            <w:tcW w:w="830" w:type="dxa"/>
            <w:vMerge/>
            <w:tcBorders>
              <w:top w:val="single" w:sz="4" w:space="0" w:color="000000"/>
              <w:left w:val="single" w:sz="4" w:space="0" w:color="000000"/>
              <w:bottom w:val="single" w:sz="4" w:space="0" w:color="000000"/>
              <w:right w:val="single" w:sz="4" w:space="0" w:color="000000"/>
            </w:tcBorders>
          </w:tcPr>
          <w:p w14:paraId="5E715ABC" w14:textId="77777777" w:rsidR="0055649C" w:rsidRPr="0055649C" w:rsidRDefault="0055649C" w:rsidP="0055649C">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3DB2C7F2" w14:textId="3AD81073" w:rsidR="0055649C" w:rsidRPr="00AA6A27" w:rsidRDefault="0055649C" w:rsidP="0055649C">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0EAD6D1A" w14:textId="020F0A6D" w:rsidR="0055649C" w:rsidRPr="00AA6A27" w:rsidRDefault="0055649C" w:rsidP="0055649C">
            <w:pPr>
              <w:spacing w:before="0" w:after="0" w:line="240" w:lineRule="auto"/>
              <w:rPr>
                <w:rFonts w:eastAsia="Calibri"/>
              </w:rPr>
            </w:pPr>
            <w:r>
              <w:rPr>
                <w:rFonts w:eastAsia="Calibri"/>
              </w:rPr>
              <w:t>Paper Presentation 17</w:t>
            </w:r>
          </w:p>
        </w:tc>
        <w:tc>
          <w:tcPr>
            <w:tcW w:w="1145" w:type="dxa"/>
            <w:tcBorders>
              <w:top w:val="single" w:sz="4" w:space="0" w:color="000000"/>
              <w:left w:val="single" w:sz="4" w:space="0" w:color="000000"/>
              <w:bottom w:val="single" w:sz="4" w:space="0" w:color="000000"/>
              <w:right w:val="single" w:sz="4" w:space="0" w:color="000000"/>
            </w:tcBorders>
          </w:tcPr>
          <w:p w14:paraId="2E3F3E49" w14:textId="0955A449" w:rsidR="0055649C" w:rsidRPr="00AA6A27" w:rsidRDefault="0055649C" w:rsidP="0055649C">
            <w:pPr>
              <w:spacing w:before="0" w:after="0" w:line="240" w:lineRule="auto"/>
              <w:rPr>
                <w:rFonts w:eastAsia="Calibri"/>
              </w:rPr>
            </w:pPr>
          </w:p>
        </w:tc>
      </w:tr>
      <w:tr w:rsidR="0055649C" w:rsidRPr="00AA6A27" w14:paraId="5C8A81C7" w14:textId="77777777" w:rsidTr="00392E53">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3BC43B21" w14:textId="77777777" w:rsidR="0055649C" w:rsidRPr="0055649C" w:rsidRDefault="0055649C" w:rsidP="0055649C">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1D46AA" w14:textId="0DFBDFA0" w:rsidR="0055649C" w:rsidRPr="00392E53" w:rsidRDefault="0055649C" w:rsidP="0055649C">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682CD440" w14:textId="7128C052" w:rsidR="0055649C" w:rsidRPr="00AA6A27" w:rsidRDefault="0055649C" w:rsidP="0055649C">
            <w:pPr>
              <w:spacing w:before="0" w:after="0" w:line="240" w:lineRule="auto"/>
              <w:rPr>
                <w:rFonts w:eastAsia="Calibri"/>
              </w:rPr>
            </w:pPr>
            <w:r>
              <w:rPr>
                <w:rFonts w:eastAsia="Calibri"/>
              </w:rPr>
              <w:t>Paper Presentation 18</w:t>
            </w:r>
          </w:p>
        </w:tc>
        <w:tc>
          <w:tcPr>
            <w:tcW w:w="1145" w:type="dxa"/>
            <w:tcBorders>
              <w:top w:val="single" w:sz="4" w:space="0" w:color="000000"/>
              <w:left w:val="single" w:sz="4" w:space="0" w:color="000000"/>
              <w:bottom w:val="single" w:sz="4" w:space="0" w:color="000000"/>
              <w:right w:val="single" w:sz="4" w:space="0" w:color="000000"/>
            </w:tcBorders>
          </w:tcPr>
          <w:p w14:paraId="1AD79C0E" w14:textId="56233189" w:rsidR="0055649C" w:rsidRPr="00AA6A27" w:rsidRDefault="0055649C" w:rsidP="0055649C">
            <w:pPr>
              <w:spacing w:before="0" w:after="0" w:line="240" w:lineRule="auto"/>
              <w:rPr>
                <w:rFonts w:eastAsia="Calibri"/>
              </w:rPr>
            </w:pPr>
          </w:p>
        </w:tc>
      </w:tr>
      <w:tr w:rsidR="0055649C" w:rsidRPr="00AA6A27" w14:paraId="2B5C8B59" w14:textId="77777777" w:rsidTr="005564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8A18E14" w14:textId="77777777" w:rsidR="0055649C" w:rsidRPr="0055649C" w:rsidRDefault="0055649C" w:rsidP="0055649C">
            <w:pPr>
              <w:spacing w:before="0" w:after="0" w:line="240" w:lineRule="auto"/>
              <w:rPr>
                <w:rFonts w:eastAsia="Calibri"/>
                <w:b/>
              </w:rPr>
            </w:pPr>
          </w:p>
          <w:p w14:paraId="78D4667C" w14:textId="77777777" w:rsidR="0055649C" w:rsidRPr="0055649C" w:rsidRDefault="0055649C" w:rsidP="0055649C">
            <w:pPr>
              <w:spacing w:before="0" w:after="0" w:line="240" w:lineRule="auto"/>
              <w:rPr>
                <w:rFonts w:eastAsia="Calibri"/>
                <w:b/>
              </w:rPr>
            </w:pPr>
            <w:r w:rsidRPr="0055649C">
              <w:rPr>
                <w:rFonts w:eastAsia="Calibri"/>
                <w:b/>
              </w:rPr>
              <w:t>13</w:t>
            </w: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76C9F5B" w14:textId="7F4921D2" w:rsidR="0055649C" w:rsidRPr="00392E53" w:rsidRDefault="0055649C" w:rsidP="0055649C">
            <w:pPr>
              <w:spacing w:before="0" w:after="0" w:line="240" w:lineRule="auto"/>
              <w:rPr>
                <w:rFonts w:eastAsia="Calibri"/>
              </w:rPr>
            </w:pPr>
            <w:r w:rsidRPr="00392E53">
              <w:rPr>
                <w:rFonts w:eastAsia="Calibri"/>
              </w:rPr>
              <w:t>M – Nov 15</w:t>
            </w: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38B4693" w14:textId="24DEF3A3" w:rsidR="0055649C" w:rsidRPr="00392E53" w:rsidRDefault="0055649C" w:rsidP="0055649C">
            <w:pPr>
              <w:spacing w:before="0" w:after="0" w:line="240" w:lineRule="auto"/>
              <w:rPr>
                <w:rFonts w:eastAsia="Calibri"/>
                <w:i/>
                <w:iCs/>
                <w:color w:val="0070C0"/>
              </w:rPr>
            </w:pPr>
            <w:r>
              <w:rPr>
                <w:rFonts w:eastAsia="Calibri"/>
                <w:b/>
                <w:color w:val="0070C0"/>
              </w:rPr>
              <w:t>FREE TIME TO FINALIZE YOUR PAPER</w:t>
            </w:r>
          </w:p>
          <w:p w14:paraId="6D2A26B8" w14:textId="6C95FA31" w:rsidR="0055649C" w:rsidRPr="00AA6A27" w:rsidRDefault="0055649C" w:rsidP="0055649C">
            <w:pPr>
              <w:spacing w:before="0" w:after="0" w:line="240" w:lineRule="auto"/>
              <w:rPr>
                <w:rFonts w:eastAsia="Calibri"/>
              </w:rPr>
            </w:pP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51C57AF" w14:textId="56A62948" w:rsidR="0055649C" w:rsidRPr="00AA6A27" w:rsidRDefault="0055649C" w:rsidP="0055649C">
            <w:pPr>
              <w:spacing w:before="0" w:after="0" w:line="240" w:lineRule="auto"/>
              <w:rPr>
                <w:rFonts w:eastAsia="Calibri"/>
              </w:rPr>
            </w:pPr>
          </w:p>
        </w:tc>
      </w:tr>
      <w:tr w:rsidR="0055649C" w:rsidRPr="00AA6A27" w14:paraId="2D58F4ED" w14:textId="77777777" w:rsidTr="005564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85AA6B5" w14:textId="77777777" w:rsidR="0055649C" w:rsidRPr="0055649C" w:rsidRDefault="0055649C" w:rsidP="0055649C">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8BA2B45" w14:textId="12BEBA6B" w:rsidR="0055649C" w:rsidRPr="00E370E4" w:rsidRDefault="0055649C" w:rsidP="0055649C">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91AD4C7" w14:textId="09021F6F" w:rsidR="0055649C" w:rsidRPr="00AA6A27" w:rsidRDefault="0055649C" w:rsidP="0055649C">
            <w:pPr>
              <w:spacing w:before="0" w:after="0" w:line="240" w:lineRule="auto"/>
              <w:rPr>
                <w:rFonts w:eastAsia="Calibri"/>
                <w:color w:val="FF0000"/>
              </w:rPr>
            </w:pP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561A08D" w14:textId="293EA504" w:rsidR="0055649C" w:rsidRPr="00AA6A27" w:rsidRDefault="0055649C" w:rsidP="0055649C">
            <w:pPr>
              <w:spacing w:before="0" w:after="0" w:line="240" w:lineRule="auto"/>
              <w:rPr>
                <w:rFonts w:eastAsia="Calibri"/>
              </w:rPr>
            </w:pPr>
          </w:p>
        </w:tc>
      </w:tr>
      <w:tr w:rsidR="0055649C" w:rsidRPr="00AA6A27" w14:paraId="4A499B4F" w14:textId="77777777" w:rsidTr="005564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8B8E850" w14:textId="77777777" w:rsidR="0055649C" w:rsidRPr="0055649C" w:rsidRDefault="0055649C" w:rsidP="0055649C">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8B51216" w14:textId="3A0264AD" w:rsidR="0055649C" w:rsidRPr="00E370E4" w:rsidRDefault="0055649C" w:rsidP="0055649C">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583CBB4" w14:textId="17C3678A" w:rsidR="0055649C" w:rsidRPr="00AA6A27" w:rsidRDefault="0055649C" w:rsidP="0055649C">
            <w:pPr>
              <w:spacing w:before="0" w:after="0" w:line="240" w:lineRule="auto"/>
              <w:rPr>
                <w:rFonts w:eastAsia="Calibri"/>
              </w:rPr>
            </w:pP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C2AA004" w14:textId="36A29F3B" w:rsidR="0055649C" w:rsidRPr="00AA6A27" w:rsidRDefault="0055649C" w:rsidP="0055649C">
            <w:pPr>
              <w:spacing w:before="0" w:after="0" w:line="240" w:lineRule="auto"/>
              <w:rPr>
                <w:rFonts w:eastAsia="Calibri"/>
              </w:rPr>
            </w:pPr>
          </w:p>
        </w:tc>
      </w:tr>
      <w:tr w:rsidR="0055649C" w:rsidRPr="00AA6A27" w14:paraId="5E9914FC"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04D80816" w14:textId="77777777" w:rsidR="0055649C" w:rsidRPr="0055649C" w:rsidRDefault="0055649C" w:rsidP="0055649C">
            <w:pPr>
              <w:spacing w:before="0" w:after="0" w:line="240" w:lineRule="auto"/>
              <w:rPr>
                <w:rFonts w:eastAsia="Calibri"/>
                <w:b/>
              </w:rPr>
            </w:pPr>
          </w:p>
          <w:p w14:paraId="6EBAD40F" w14:textId="77777777" w:rsidR="0055649C" w:rsidRPr="0055649C" w:rsidRDefault="0055649C" w:rsidP="0055649C">
            <w:pPr>
              <w:spacing w:before="0" w:after="0" w:line="240" w:lineRule="auto"/>
              <w:rPr>
                <w:rFonts w:eastAsia="Calibri"/>
                <w:b/>
              </w:rPr>
            </w:pPr>
            <w:r w:rsidRPr="0055649C">
              <w:rPr>
                <w:rFonts w:eastAsia="Calibri"/>
                <w:b/>
              </w:rPr>
              <w:t>14</w:t>
            </w:r>
          </w:p>
        </w:tc>
        <w:tc>
          <w:tcPr>
            <w:tcW w:w="1529" w:type="dxa"/>
            <w:tcBorders>
              <w:top w:val="single" w:sz="4" w:space="0" w:color="000000"/>
              <w:left w:val="single" w:sz="4" w:space="0" w:color="000000"/>
              <w:bottom w:val="single" w:sz="4" w:space="0" w:color="000000"/>
              <w:right w:val="single" w:sz="4" w:space="0" w:color="000000"/>
            </w:tcBorders>
          </w:tcPr>
          <w:p w14:paraId="106639C4" w14:textId="1FB48621" w:rsidR="0055649C" w:rsidRPr="00AA6A27" w:rsidRDefault="0055649C" w:rsidP="0055649C">
            <w:pPr>
              <w:spacing w:before="0" w:after="0" w:line="240" w:lineRule="auto"/>
              <w:rPr>
                <w:rFonts w:eastAsia="Calibri"/>
              </w:rPr>
            </w:pPr>
            <w:r w:rsidRPr="00AA6A27">
              <w:rPr>
                <w:rFonts w:eastAsia="Calibri"/>
              </w:rPr>
              <w:t xml:space="preserve">M – </w:t>
            </w:r>
            <w:r>
              <w:rPr>
                <w:rFonts w:eastAsia="Calibri"/>
              </w:rPr>
              <w:t>Nov</w:t>
            </w:r>
            <w:r w:rsidRPr="00AA6A27">
              <w:rPr>
                <w:rFonts w:eastAsia="Calibri"/>
              </w:rPr>
              <w:t xml:space="preserve"> </w:t>
            </w:r>
            <w:r>
              <w:rPr>
                <w:rFonts w:eastAsia="Calibri"/>
              </w:rPr>
              <w:t>22</w:t>
            </w:r>
          </w:p>
        </w:tc>
        <w:tc>
          <w:tcPr>
            <w:tcW w:w="5581" w:type="dxa"/>
            <w:tcBorders>
              <w:top w:val="single" w:sz="4" w:space="0" w:color="000000"/>
              <w:left w:val="single" w:sz="4" w:space="0" w:color="000000"/>
              <w:bottom w:val="single" w:sz="4" w:space="0" w:color="000000"/>
              <w:right w:val="single" w:sz="4" w:space="0" w:color="000000"/>
            </w:tcBorders>
          </w:tcPr>
          <w:p w14:paraId="3CC2C07C" w14:textId="469AE507" w:rsidR="0055649C" w:rsidRPr="00AA6A27" w:rsidRDefault="009920F5" w:rsidP="009920F5">
            <w:pPr>
              <w:spacing w:before="0" w:after="0" w:line="240" w:lineRule="auto"/>
              <w:rPr>
                <w:rFonts w:eastAsia="Calibri"/>
              </w:rPr>
            </w:pPr>
            <w:r>
              <w:rPr>
                <w:rFonts w:eastAsia="Calibri"/>
              </w:rPr>
              <w:t>Aging and motor performance</w:t>
            </w:r>
          </w:p>
        </w:tc>
        <w:tc>
          <w:tcPr>
            <w:tcW w:w="1145" w:type="dxa"/>
            <w:tcBorders>
              <w:top w:val="single" w:sz="4" w:space="0" w:color="000000"/>
              <w:left w:val="single" w:sz="4" w:space="0" w:color="000000"/>
              <w:bottom w:val="single" w:sz="4" w:space="0" w:color="000000"/>
              <w:right w:val="single" w:sz="4" w:space="0" w:color="000000"/>
            </w:tcBorders>
          </w:tcPr>
          <w:p w14:paraId="165F3C4D" w14:textId="4DCEF80E" w:rsidR="0055649C" w:rsidRPr="00AA6A27" w:rsidRDefault="0055649C" w:rsidP="00D53910">
            <w:pPr>
              <w:spacing w:before="0" w:after="0" w:line="240" w:lineRule="auto"/>
              <w:rPr>
                <w:rFonts w:eastAsia="Calibri"/>
              </w:rPr>
            </w:pPr>
            <w:r>
              <w:rPr>
                <w:rFonts w:eastAsia="Calibri"/>
              </w:rPr>
              <w:t>Lecture 1</w:t>
            </w:r>
            <w:r w:rsidR="00D53910">
              <w:rPr>
                <w:rFonts w:eastAsia="Calibri"/>
              </w:rPr>
              <w:t>3</w:t>
            </w:r>
          </w:p>
        </w:tc>
      </w:tr>
      <w:tr w:rsidR="0055649C" w:rsidRPr="00AA6A27" w14:paraId="57ACFC43" w14:textId="77777777" w:rsidTr="00764B9C">
        <w:trPr>
          <w:trHeight w:hRule="exact" w:val="288"/>
        </w:trPr>
        <w:tc>
          <w:tcPr>
            <w:tcW w:w="830" w:type="dxa"/>
            <w:vMerge/>
            <w:tcBorders>
              <w:top w:val="single" w:sz="4" w:space="0" w:color="000000"/>
              <w:left w:val="single" w:sz="4" w:space="0" w:color="000000"/>
              <w:bottom w:val="single" w:sz="4" w:space="0" w:color="000000"/>
              <w:right w:val="single" w:sz="4" w:space="0" w:color="000000"/>
            </w:tcBorders>
          </w:tcPr>
          <w:p w14:paraId="31C6FE89" w14:textId="77777777" w:rsidR="0055649C" w:rsidRPr="0055649C" w:rsidRDefault="0055649C" w:rsidP="0055649C">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3A1F9254" w14:textId="08DD1778" w:rsidR="0055649C" w:rsidRPr="00AA6A27" w:rsidRDefault="0055649C" w:rsidP="0055649C">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1AB3D96A" w14:textId="4CA253D1" w:rsidR="0055649C" w:rsidRPr="00392E53" w:rsidRDefault="0055649C" w:rsidP="0055649C">
            <w:pPr>
              <w:spacing w:before="0" w:after="0" w:line="240" w:lineRule="auto"/>
              <w:rPr>
                <w:rFonts w:eastAsia="Calibri"/>
                <w:color w:val="0070C0"/>
              </w:rPr>
            </w:pPr>
            <w:r>
              <w:rPr>
                <w:rFonts w:eastAsia="Calibri"/>
              </w:rPr>
              <w:t>Paper Presentation 19</w:t>
            </w:r>
          </w:p>
        </w:tc>
        <w:tc>
          <w:tcPr>
            <w:tcW w:w="1145" w:type="dxa"/>
            <w:tcBorders>
              <w:top w:val="single" w:sz="4" w:space="0" w:color="000000"/>
              <w:left w:val="single" w:sz="4" w:space="0" w:color="000000"/>
              <w:bottom w:val="single" w:sz="4" w:space="0" w:color="000000"/>
              <w:right w:val="single" w:sz="4" w:space="0" w:color="000000"/>
            </w:tcBorders>
          </w:tcPr>
          <w:p w14:paraId="00A86811" w14:textId="3ED0219C" w:rsidR="0055649C" w:rsidRPr="00AA6A27" w:rsidRDefault="0055649C" w:rsidP="0055649C">
            <w:pPr>
              <w:spacing w:before="0" w:after="0" w:line="240" w:lineRule="auto"/>
              <w:rPr>
                <w:rFonts w:eastAsia="Calibri"/>
              </w:rPr>
            </w:pPr>
          </w:p>
        </w:tc>
      </w:tr>
      <w:tr w:rsidR="0055649C" w:rsidRPr="00AA6A27" w14:paraId="3090E3DB"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22567700" w14:textId="77777777" w:rsidR="0055649C" w:rsidRPr="0055649C" w:rsidRDefault="0055649C" w:rsidP="0055649C">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6A200613" w14:textId="24DA092C" w:rsidR="0055649C" w:rsidRPr="00AA6A27" w:rsidRDefault="0055649C" w:rsidP="0055649C">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69960741" w14:textId="67F54E29" w:rsidR="0055649C" w:rsidRPr="00392E53" w:rsidRDefault="0055649C" w:rsidP="0055649C">
            <w:pPr>
              <w:spacing w:before="0" w:after="0" w:line="240" w:lineRule="auto"/>
              <w:rPr>
                <w:rFonts w:eastAsia="Calibri"/>
                <w:b/>
                <w:color w:val="0070C0"/>
              </w:rPr>
            </w:pPr>
            <w:r>
              <w:rPr>
                <w:rFonts w:eastAsia="Calibri"/>
              </w:rPr>
              <w:t>Paper Presentation 20</w:t>
            </w:r>
          </w:p>
        </w:tc>
        <w:tc>
          <w:tcPr>
            <w:tcW w:w="1145" w:type="dxa"/>
            <w:tcBorders>
              <w:top w:val="single" w:sz="4" w:space="0" w:color="000000"/>
              <w:left w:val="single" w:sz="4" w:space="0" w:color="000000"/>
              <w:bottom w:val="single" w:sz="4" w:space="0" w:color="000000"/>
              <w:right w:val="single" w:sz="4" w:space="0" w:color="000000"/>
            </w:tcBorders>
          </w:tcPr>
          <w:p w14:paraId="3BA12839" w14:textId="6F39B5F2" w:rsidR="0055649C" w:rsidRPr="00AA6A27" w:rsidRDefault="0055649C" w:rsidP="0055649C">
            <w:pPr>
              <w:spacing w:before="0" w:after="0" w:line="240" w:lineRule="auto"/>
              <w:rPr>
                <w:rFonts w:eastAsia="Calibri"/>
              </w:rPr>
            </w:pPr>
          </w:p>
        </w:tc>
      </w:tr>
      <w:tr w:rsidR="0061423E" w:rsidRPr="00AA6A27" w14:paraId="0FC56F76" w14:textId="77777777" w:rsidTr="00764B9C">
        <w:trPr>
          <w:trHeight w:hRule="exact" w:val="286"/>
        </w:trPr>
        <w:tc>
          <w:tcPr>
            <w:tcW w:w="830" w:type="dxa"/>
            <w:tcBorders>
              <w:top w:val="single" w:sz="4" w:space="0" w:color="000000"/>
              <w:left w:val="single" w:sz="4" w:space="0" w:color="000000"/>
              <w:bottom w:val="single" w:sz="4" w:space="0" w:color="000000"/>
              <w:right w:val="single" w:sz="4" w:space="0" w:color="000000"/>
            </w:tcBorders>
          </w:tcPr>
          <w:p w14:paraId="37133FA0" w14:textId="77777777" w:rsidR="0061423E" w:rsidRPr="0055649C" w:rsidRDefault="0061423E" w:rsidP="0055649C">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tcPr>
          <w:p w14:paraId="787CAE92" w14:textId="77777777" w:rsidR="0061423E" w:rsidRPr="00AA6A27" w:rsidRDefault="0061423E" w:rsidP="0055649C">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624201E3" w14:textId="228AC4E1" w:rsidR="0061423E" w:rsidRPr="0061423E" w:rsidRDefault="0061423E" w:rsidP="0055649C">
            <w:pPr>
              <w:spacing w:before="0" w:after="0" w:line="240" w:lineRule="auto"/>
              <w:rPr>
                <w:rFonts w:eastAsia="Calibri"/>
                <w:b/>
              </w:rPr>
            </w:pPr>
            <w:r w:rsidRPr="0061423E">
              <w:rPr>
                <w:rFonts w:eastAsia="Calibri"/>
                <w:b/>
              </w:rPr>
              <w:t>PAPER DUE</w:t>
            </w:r>
          </w:p>
        </w:tc>
        <w:tc>
          <w:tcPr>
            <w:tcW w:w="1145" w:type="dxa"/>
            <w:tcBorders>
              <w:top w:val="single" w:sz="4" w:space="0" w:color="000000"/>
              <w:left w:val="single" w:sz="4" w:space="0" w:color="000000"/>
              <w:bottom w:val="single" w:sz="4" w:space="0" w:color="000000"/>
              <w:right w:val="single" w:sz="4" w:space="0" w:color="000000"/>
            </w:tcBorders>
          </w:tcPr>
          <w:p w14:paraId="194F3C35" w14:textId="77777777" w:rsidR="0061423E" w:rsidRPr="00AA6A27" w:rsidRDefault="0061423E" w:rsidP="0055649C">
            <w:pPr>
              <w:spacing w:before="0" w:after="0" w:line="240" w:lineRule="auto"/>
              <w:rPr>
                <w:rFonts w:eastAsia="Calibri"/>
              </w:rPr>
            </w:pPr>
          </w:p>
        </w:tc>
      </w:tr>
      <w:tr w:rsidR="0055649C" w:rsidRPr="00AA6A27" w14:paraId="460F7178" w14:textId="77777777" w:rsidTr="005564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1821789" w14:textId="77777777" w:rsidR="0055649C" w:rsidRPr="0055649C" w:rsidRDefault="0055649C" w:rsidP="0055649C">
            <w:pPr>
              <w:spacing w:before="0" w:after="0" w:line="240" w:lineRule="auto"/>
              <w:rPr>
                <w:rFonts w:eastAsia="Calibri"/>
                <w:b/>
              </w:rPr>
            </w:pPr>
            <w:r w:rsidRPr="0055649C">
              <w:rPr>
                <w:rFonts w:eastAsia="Calibri"/>
                <w:b/>
              </w:rPr>
              <w:t>15</w:t>
            </w: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6CDA77B" w14:textId="444D6826" w:rsidR="0055649C" w:rsidRPr="00AA6A27" w:rsidRDefault="0055649C" w:rsidP="0055649C">
            <w:pPr>
              <w:spacing w:before="0" w:after="0" w:line="240" w:lineRule="auto"/>
              <w:rPr>
                <w:rFonts w:eastAsia="Calibri"/>
              </w:rPr>
            </w:pPr>
            <w:r w:rsidRPr="00AA6A27">
              <w:rPr>
                <w:rFonts w:eastAsia="Calibri"/>
              </w:rPr>
              <w:t xml:space="preserve">M – </w:t>
            </w:r>
            <w:r>
              <w:rPr>
                <w:rFonts w:eastAsia="Calibri"/>
              </w:rPr>
              <w:t>Nov</w:t>
            </w:r>
            <w:r w:rsidRPr="00AA6A27">
              <w:rPr>
                <w:rFonts w:eastAsia="Calibri"/>
              </w:rPr>
              <w:t xml:space="preserve"> </w:t>
            </w:r>
            <w:r>
              <w:rPr>
                <w:rFonts w:eastAsia="Calibri"/>
              </w:rPr>
              <w:t>29</w:t>
            </w: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A9EE2D1" w14:textId="2015D283" w:rsidR="0055649C" w:rsidRPr="00AA6A27" w:rsidRDefault="009920F5" w:rsidP="0055649C">
            <w:pPr>
              <w:spacing w:before="0" w:after="0" w:line="240" w:lineRule="auto"/>
              <w:rPr>
                <w:rFonts w:eastAsia="Calibri"/>
                <w:b/>
              </w:rPr>
            </w:pPr>
            <w:r>
              <w:rPr>
                <w:rFonts w:eastAsia="Calibri"/>
              </w:rPr>
              <w:t>Motor l</w:t>
            </w:r>
            <w:r w:rsidR="0055649C" w:rsidRPr="00AA6A27">
              <w:rPr>
                <w:rFonts w:eastAsia="Calibri"/>
              </w:rPr>
              <w:t>earning</w:t>
            </w:r>
            <w:r>
              <w:rPr>
                <w:rFonts w:eastAsia="Calibri"/>
              </w:rPr>
              <w:t xml:space="preserve"> and performance</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C702A32" w14:textId="16731D22" w:rsidR="0055649C" w:rsidRPr="00AA6A27" w:rsidRDefault="0055649C" w:rsidP="00D53910">
            <w:pPr>
              <w:spacing w:before="0" w:after="0" w:line="240" w:lineRule="auto"/>
              <w:rPr>
                <w:rFonts w:eastAsia="Calibri"/>
              </w:rPr>
            </w:pPr>
            <w:r w:rsidRPr="00AF46AC">
              <w:rPr>
                <w:rFonts w:eastAsia="Calibri"/>
              </w:rPr>
              <w:t>Lecture 1</w:t>
            </w:r>
            <w:r w:rsidR="00D53910">
              <w:rPr>
                <w:rFonts w:eastAsia="Calibri"/>
              </w:rPr>
              <w:t>4</w:t>
            </w:r>
            <w:bookmarkStart w:id="0" w:name="_GoBack"/>
            <w:bookmarkEnd w:id="0"/>
          </w:p>
        </w:tc>
      </w:tr>
      <w:tr w:rsidR="0055649C" w:rsidRPr="00AA6A27" w14:paraId="1C78DF8C" w14:textId="77777777" w:rsidTr="005564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980D000" w14:textId="77777777" w:rsidR="0055649C" w:rsidRPr="0055649C" w:rsidRDefault="0055649C" w:rsidP="0055649C">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DB86DD0" w14:textId="638FBB84" w:rsidR="0055649C" w:rsidRPr="00AA6A27" w:rsidRDefault="0055649C" w:rsidP="0055649C">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75987EC" w14:textId="7F863652" w:rsidR="0055649C" w:rsidRPr="00AA6A27" w:rsidRDefault="0055649C" w:rsidP="0055649C">
            <w:pPr>
              <w:spacing w:before="0" w:after="0" w:line="240" w:lineRule="auto"/>
              <w:rPr>
                <w:rFonts w:eastAsia="Calibri"/>
                <w:b/>
              </w:rPr>
            </w:pPr>
            <w:r>
              <w:rPr>
                <w:rFonts w:eastAsia="Calibri"/>
              </w:rPr>
              <w:t>Paper Presentation 21</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0C04DE3" w14:textId="5B9EA7C3" w:rsidR="0055649C" w:rsidRPr="00AA6A27" w:rsidRDefault="0055649C" w:rsidP="0055649C">
            <w:pPr>
              <w:spacing w:before="0" w:after="0" w:line="240" w:lineRule="auto"/>
              <w:jc w:val="center"/>
              <w:rPr>
                <w:rFonts w:eastAsia="Calibri"/>
              </w:rPr>
            </w:pPr>
          </w:p>
        </w:tc>
      </w:tr>
      <w:tr w:rsidR="0055649C" w:rsidRPr="00AA6A27" w14:paraId="616D3E88" w14:textId="77777777" w:rsidTr="005564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424CEDB" w14:textId="77777777" w:rsidR="0055649C" w:rsidRPr="0055649C" w:rsidRDefault="0055649C" w:rsidP="0055649C">
            <w:pPr>
              <w:spacing w:before="0" w:after="0" w:line="240" w:lineRule="auto"/>
              <w:rPr>
                <w:rFonts w:eastAsia="Calibri"/>
                <w:b/>
              </w:rPr>
            </w:pP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3194052" w14:textId="7DAA6CED" w:rsidR="0055649C" w:rsidRPr="00492451" w:rsidRDefault="0055649C" w:rsidP="0055649C">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EF1072A" w14:textId="0821193B" w:rsidR="0055649C" w:rsidRPr="00492451" w:rsidRDefault="0055649C" w:rsidP="0055649C">
            <w:pPr>
              <w:spacing w:before="0" w:after="0" w:line="240" w:lineRule="auto"/>
              <w:rPr>
                <w:rFonts w:eastAsia="Calibri"/>
              </w:rPr>
            </w:pPr>
            <w:r>
              <w:rPr>
                <w:rFonts w:eastAsia="Calibri"/>
              </w:rPr>
              <w:t>Paper Presentation 22</w:t>
            </w:r>
          </w:p>
        </w:tc>
        <w:tc>
          <w:tcPr>
            <w:tcW w:w="11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E6846B4" w14:textId="744A14E8" w:rsidR="0055649C" w:rsidRPr="00AA6A27" w:rsidRDefault="0055649C" w:rsidP="0055649C">
            <w:pPr>
              <w:spacing w:before="0" w:after="0" w:line="240" w:lineRule="auto"/>
              <w:rPr>
                <w:rFonts w:eastAsia="Calibri"/>
              </w:rPr>
            </w:pPr>
          </w:p>
        </w:tc>
      </w:tr>
      <w:tr w:rsidR="0055649C" w:rsidRPr="00AA6A27" w14:paraId="4C22610A" w14:textId="77777777" w:rsidTr="00392E53">
        <w:trPr>
          <w:trHeight w:hRule="exact" w:val="286"/>
        </w:trPr>
        <w:tc>
          <w:tcPr>
            <w:tcW w:w="830" w:type="dxa"/>
            <w:vMerge w:val="restart"/>
            <w:tcBorders>
              <w:top w:val="single" w:sz="4" w:space="0" w:color="000000"/>
              <w:left w:val="single" w:sz="4" w:space="0" w:color="000000"/>
              <w:right w:val="single" w:sz="4" w:space="0" w:color="000000"/>
            </w:tcBorders>
            <w:shd w:val="clear" w:color="auto" w:fill="auto"/>
          </w:tcPr>
          <w:p w14:paraId="4AEF73D1" w14:textId="63CF003E" w:rsidR="0055649C" w:rsidRPr="0055649C" w:rsidRDefault="0055649C" w:rsidP="0055649C">
            <w:pPr>
              <w:spacing w:before="0" w:after="0" w:line="240" w:lineRule="auto"/>
              <w:rPr>
                <w:rFonts w:eastAsia="Calibri"/>
                <w:b/>
              </w:rPr>
            </w:pPr>
            <w:r w:rsidRPr="0055649C">
              <w:rPr>
                <w:rFonts w:eastAsia="Calibri"/>
                <w:b/>
              </w:rPr>
              <w:t>16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F3AE654" w14:textId="19E961F9" w:rsidR="0055649C" w:rsidRPr="00492451" w:rsidRDefault="0055649C" w:rsidP="0055649C">
            <w:pPr>
              <w:spacing w:before="0" w:after="0" w:line="240" w:lineRule="auto"/>
              <w:rPr>
                <w:rFonts w:eastAsia="Calibri"/>
              </w:rPr>
            </w:pPr>
            <w:r w:rsidRPr="00AA6A27">
              <w:rPr>
                <w:rFonts w:eastAsia="Calibri"/>
              </w:rPr>
              <w:t xml:space="preserve">M – </w:t>
            </w:r>
            <w:r>
              <w:rPr>
                <w:rFonts w:eastAsia="Calibri"/>
              </w:rPr>
              <w:t>Dec</w:t>
            </w:r>
            <w:r w:rsidRPr="00AA6A27">
              <w:rPr>
                <w:rFonts w:eastAsia="Calibri"/>
              </w:rPr>
              <w:t xml:space="preserve"> </w:t>
            </w:r>
            <w:r>
              <w:rPr>
                <w:rFonts w:eastAsia="Calibri"/>
              </w:rPr>
              <w:t>6</w:t>
            </w:r>
          </w:p>
        </w:tc>
        <w:tc>
          <w:tcPr>
            <w:tcW w:w="5581" w:type="dxa"/>
            <w:tcBorders>
              <w:top w:val="single" w:sz="4" w:space="0" w:color="000000"/>
              <w:left w:val="single" w:sz="4" w:space="0" w:color="000000"/>
              <w:bottom w:val="single" w:sz="4" w:space="0" w:color="000000"/>
              <w:right w:val="single" w:sz="4" w:space="0" w:color="000000"/>
            </w:tcBorders>
          </w:tcPr>
          <w:p w14:paraId="71A2FBCE" w14:textId="01B26478" w:rsidR="0055649C" w:rsidRPr="00051C9F" w:rsidRDefault="0055649C" w:rsidP="0055649C">
            <w:pPr>
              <w:spacing w:before="0" w:after="0" w:line="240" w:lineRule="auto"/>
              <w:rPr>
                <w:rFonts w:eastAsia="Calibri"/>
                <w:b/>
                <w:bCs/>
              </w:rPr>
            </w:pPr>
            <w:r>
              <w:rPr>
                <w:rFonts w:eastAsia="Calibri"/>
                <w:b/>
              </w:rPr>
              <w:t>EXAM</w:t>
            </w:r>
          </w:p>
        </w:tc>
        <w:tc>
          <w:tcPr>
            <w:tcW w:w="1145" w:type="dxa"/>
            <w:tcBorders>
              <w:top w:val="single" w:sz="4" w:space="0" w:color="000000"/>
              <w:left w:val="single" w:sz="4" w:space="0" w:color="000000"/>
              <w:bottom w:val="single" w:sz="4" w:space="0" w:color="000000"/>
              <w:right w:val="single" w:sz="4" w:space="0" w:color="000000"/>
            </w:tcBorders>
          </w:tcPr>
          <w:p w14:paraId="14A2FF21" w14:textId="77777777" w:rsidR="0055649C" w:rsidRPr="00AA6A27" w:rsidRDefault="0055649C" w:rsidP="0055649C">
            <w:pPr>
              <w:spacing w:before="0" w:after="0" w:line="240" w:lineRule="auto"/>
              <w:rPr>
                <w:rFonts w:eastAsia="Calibri"/>
              </w:rPr>
            </w:pPr>
          </w:p>
        </w:tc>
      </w:tr>
      <w:tr w:rsidR="0055649C" w:rsidRPr="00AA6A27" w14:paraId="72EE02A8" w14:textId="77777777" w:rsidTr="005D230B">
        <w:trPr>
          <w:trHeight w:hRule="exact" w:val="604"/>
        </w:trPr>
        <w:tc>
          <w:tcPr>
            <w:tcW w:w="830" w:type="dxa"/>
            <w:vMerge/>
            <w:tcBorders>
              <w:left w:val="single" w:sz="4" w:space="0" w:color="000000"/>
              <w:bottom w:val="single" w:sz="4" w:space="0" w:color="000000"/>
              <w:right w:val="single" w:sz="4" w:space="0" w:color="000000"/>
            </w:tcBorders>
          </w:tcPr>
          <w:p w14:paraId="2275FE88" w14:textId="77777777" w:rsidR="0055649C" w:rsidRPr="00AA6A27" w:rsidRDefault="0055649C" w:rsidP="0055649C">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5D9D4AE2" w14:textId="7C611E7F" w:rsidR="0055649C" w:rsidRPr="005D230B" w:rsidRDefault="0055649C" w:rsidP="0055649C">
            <w:pPr>
              <w:spacing w:before="0" w:after="0" w:line="240" w:lineRule="auto"/>
              <w:rPr>
                <w:rFonts w:eastAsia="Calibri"/>
                <w:b/>
                <w:bCs/>
              </w:rPr>
            </w:pPr>
            <w:r>
              <w:rPr>
                <w:rFonts w:eastAsia="Calibri"/>
                <w:b/>
                <w:bCs/>
              </w:rPr>
              <w:t>Th</w:t>
            </w:r>
            <w:r w:rsidRPr="005D230B">
              <w:rPr>
                <w:rFonts w:eastAsia="Calibri"/>
                <w:b/>
                <w:bCs/>
              </w:rPr>
              <w:t xml:space="preserve"> Dec </w:t>
            </w:r>
            <w:r>
              <w:rPr>
                <w:rFonts w:eastAsia="Calibri"/>
                <w:b/>
                <w:bCs/>
              </w:rPr>
              <w:t>16</w:t>
            </w:r>
          </w:p>
          <w:p w14:paraId="23B266F3" w14:textId="13479EAD" w:rsidR="0055649C" w:rsidRPr="00492451" w:rsidRDefault="0055649C" w:rsidP="0055649C">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0E242CF5" w14:textId="005AC1EF" w:rsidR="0055649C" w:rsidRPr="00051C9F" w:rsidRDefault="0055649C" w:rsidP="0055649C">
            <w:pPr>
              <w:spacing w:before="0" w:after="0" w:line="240" w:lineRule="auto"/>
              <w:rPr>
                <w:rFonts w:eastAsia="Calibri"/>
                <w:b/>
                <w:bCs/>
              </w:rPr>
            </w:pPr>
            <w:r w:rsidRPr="00051C9F">
              <w:rPr>
                <w:rFonts w:eastAsia="Calibri"/>
                <w:b/>
                <w:bCs/>
              </w:rPr>
              <w:t>Final Exam</w:t>
            </w:r>
            <w:r>
              <w:rPr>
                <w:rFonts w:eastAsia="Calibri"/>
                <w:b/>
                <w:bCs/>
              </w:rPr>
              <w:t xml:space="preserve"> Time</w:t>
            </w:r>
            <w:r w:rsidRPr="00051C9F">
              <w:rPr>
                <w:rFonts w:eastAsia="Calibri"/>
                <w:b/>
                <w:bCs/>
              </w:rPr>
              <w:t xml:space="preserve">: </w:t>
            </w:r>
            <w:r>
              <w:rPr>
                <w:rFonts w:eastAsia="Calibri"/>
                <w:b/>
                <w:bCs/>
              </w:rPr>
              <w:t>12:30</w:t>
            </w:r>
            <w:r w:rsidRPr="00051C9F">
              <w:rPr>
                <w:rFonts w:eastAsia="Calibri"/>
                <w:b/>
                <w:bCs/>
              </w:rPr>
              <w:t xml:space="preserve"> PM </w:t>
            </w:r>
            <w:r>
              <w:rPr>
                <w:rFonts w:eastAsia="Calibri"/>
                <w:b/>
                <w:bCs/>
              </w:rPr>
              <w:t>–</w:t>
            </w:r>
            <w:r w:rsidRPr="00051C9F">
              <w:rPr>
                <w:rFonts w:eastAsia="Calibri"/>
                <w:b/>
                <w:bCs/>
              </w:rPr>
              <w:t xml:space="preserve"> </w:t>
            </w:r>
            <w:r>
              <w:rPr>
                <w:rFonts w:eastAsia="Calibri"/>
                <w:b/>
                <w:bCs/>
              </w:rPr>
              <w:t>2:30</w:t>
            </w:r>
            <w:r w:rsidRPr="00051C9F">
              <w:rPr>
                <w:rFonts w:eastAsia="Calibri"/>
                <w:b/>
                <w:bCs/>
              </w:rPr>
              <w:t xml:space="preserve"> PM  – make up time if needed</w:t>
            </w:r>
          </w:p>
        </w:tc>
        <w:tc>
          <w:tcPr>
            <w:tcW w:w="1145" w:type="dxa"/>
            <w:tcBorders>
              <w:top w:val="single" w:sz="4" w:space="0" w:color="000000"/>
              <w:left w:val="single" w:sz="4" w:space="0" w:color="000000"/>
              <w:bottom w:val="single" w:sz="4" w:space="0" w:color="000000"/>
              <w:right w:val="single" w:sz="4" w:space="0" w:color="000000"/>
            </w:tcBorders>
          </w:tcPr>
          <w:p w14:paraId="1CDD5AB8" w14:textId="77777777" w:rsidR="0055649C" w:rsidRPr="00AA6A27" w:rsidRDefault="0055649C" w:rsidP="0055649C">
            <w:pPr>
              <w:spacing w:before="0" w:after="0" w:line="240" w:lineRule="auto"/>
              <w:rPr>
                <w:rFonts w:eastAsia="Calibri"/>
              </w:rPr>
            </w:pPr>
          </w:p>
        </w:tc>
      </w:tr>
    </w:tbl>
    <w:p w14:paraId="4DE36F22" w14:textId="1CA9F576" w:rsidR="00F9072A" w:rsidRDefault="00F9072A" w:rsidP="00F9072A">
      <w:pPr>
        <w:pStyle w:val="Heading2"/>
        <w:spacing w:before="0" w:line="240" w:lineRule="auto"/>
        <w:rPr>
          <w:rFonts w:eastAsia="Calibri"/>
        </w:rPr>
      </w:pPr>
      <w:r>
        <w:rPr>
          <w:rFonts w:eastAsia="Calibri"/>
        </w:rPr>
        <w:t>Success and study tips:</w:t>
      </w:r>
    </w:p>
    <w:p w14:paraId="292B5274" w14:textId="77777777" w:rsidR="004C1F52" w:rsidRPr="004C1F52" w:rsidRDefault="004C1F52" w:rsidP="001D7A08">
      <w:pPr>
        <w:spacing w:before="0" w:after="0" w:line="240" w:lineRule="auto"/>
        <w:rPr>
          <w:rFonts w:eastAsia="Calibri"/>
          <w:color w:val="002060"/>
        </w:rPr>
      </w:pPr>
      <w:r w:rsidRPr="004C1F52">
        <w:rPr>
          <w:rFonts w:eastAsia="Calibri"/>
          <w:color w:val="002060"/>
        </w:rPr>
        <w:t>Successful students in my class typically do the following:</w:t>
      </w:r>
    </w:p>
    <w:p w14:paraId="7E070394" w14:textId="77777777" w:rsidR="004C1F52" w:rsidRPr="004C1F52" w:rsidRDefault="004C1F52" w:rsidP="004C1F52">
      <w:pPr>
        <w:numPr>
          <w:ilvl w:val="0"/>
          <w:numId w:val="34"/>
        </w:numPr>
        <w:spacing w:before="0" w:after="0" w:line="240" w:lineRule="auto"/>
        <w:rPr>
          <w:rFonts w:eastAsia="Calibri"/>
          <w:b/>
          <w:i/>
          <w:color w:val="002060"/>
        </w:rPr>
      </w:pPr>
      <w:r w:rsidRPr="004C1F52">
        <w:rPr>
          <w:rFonts w:eastAsia="Calibri"/>
          <w:color w:val="002060"/>
        </w:rPr>
        <w:t>Do not miss classes throughout the semester. A lot of the quiz and test material are given in class. A significant amount of information is not on the slides or in the book.</w:t>
      </w:r>
    </w:p>
    <w:p w14:paraId="6E2143FE" w14:textId="77777777" w:rsidR="004C1F52" w:rsidRPr="004C1F52" w:rsidRDefault="004C1F52" w:rsidP="004C1F52">
      <w:pPr>
        <w:numPr>
          <w:ilvl w:val="0"/>
          <w:numId w:val="34"/>
        </w:numPr>
        <w:spacing w:before="0" w:after="0" w:line="240" w:lineRule="auto"/>
        <w:rPr>
          <w:rFonts w:eastAsia="Calibri"/>
          <w:b/>
          <w:i/>
          <w:color w:val="002060"/>
        </w:rPr>
      </w:pPr>
      <w:r w:rsidRPr="004C1F52">
        <w:rPr>
          <w:rFonts w:eastAsia="Calibri"/>
          <w:color w:val="002060"/>
        </w:rPr>
        <w:t>Take the presentation very seriously and start preparing ahead of time. The group presentation requires anywhere from 10-15 hours of outside class work.</w:t>
      </w:r>
    </w:p>
    <w:p w14:paraId="11592AD5" w14:textId="173BEAEF" w:rsidR="008B1D60" w:rsidRPr="002D2FF6" w:rsidRDefault="004C1F52" w:rsidP="008F0DBD">
      <w:pPr>
        <w:numPr>
          <w:ilvl w:val="0"/>
          <w:numId w:val="34"/>
        </w:numPr>
        <w:spacing w:before="0" w:after="0" w:line="240" w:lineRule="auto"/>
        <w:rPr>
          <w:rFonts w:eastAsia="Calibri"/>
          <w:b/>
          <w:i/>
          <w:color w:val="002060"/>
        </w:rPr>
      </w:pPr>
      <w:r w:rsidRPr="004C1F52">
        <w:rPr>
          <w:rFonts w:eastAsia="Calibri"/>
          <w:color w:val="002060"/>
        </w:rPr>
        <w:t xml:space="preserve">Come </w:t>
      </w:r>
      <w:r w:rsidR="00AA6A27">
        <w:rPr>
          <w:rFonts w:eastAsia="Calibri"/>
          <w:color w:val="002060"/>
        </w:rPr>
        <w:t xml:space="preserve">prepared </w:t>
      </w:r>
      <w:r w:rsidRPr="004C1F52">
        <w:rPr>
          <w:rFonts w:eastAsia="Calibri"/>
          <w:color w:val="002060"/>
        </w:rPr>
        <w:t xml:space="preserve">to the review sessions before the exam. Many concepts are </w:t>
      </w:r>
      <w:r w:rsidR="00AA6A27">
        <w:rPr>
          <w:rFonts w:eastAsia="Calibri"/>
          <w:color w:val="002060"/>
        </w:rPr>
        <w:t>c</w:t>
      </w:r>
      <w:r w:rsidRPr="004C1F52">
        <w:rPr>
          <w:rFonts w:eastAsia="Calibri"/>
          <w:color w:val="002060"/>
        </w:rPr>
        <w:t>larified in those sessions.</w:t>
      </w:r>
    </w:p>
    <w:sectPr w:rsidR="008B1D60" w:rsidRPr="002D2FF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C200" w14:textId="77777777" w:rsidR="000200E9" w:rsidRDefault="000200E9" w:rsidP="00761C90">
      <w:pPr>
        <w:spacing w:before="0" w:after="0" w:line="240" w:lineRule="auto"/>
      </w:pPr>
      <w:r>
        <w:separator/>
      </w:r>
    </w:p>
  </w:endnote>
  <w:endnote w:type="continuationSeparator" w:id="0">
    <w:p w14:paraId="542BA7ED" w14:textId="77777777" w:rsidR="000200E9" w:rsidRDefault="000200E9" w:rsidP="00761C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B87C1" w14:textId="77777777" w:rsidR="000200E9" w:rsidRDefault="000200E9" w:rsidP="00761C90">
      <w:pPr>
        <w:spacing w:before="0" w:after="0" w:line="240" w:lineRule="auto"/>
      </w:pPr>
      <w:r>
        <w:separator/>
      </w:r>
    </w:p>
  </w:footnote>
  <w:footnote w:type="continuationSeparator" w:id="0">
    <w:p w14:paraId="49B7590A" w14:textId="77777777" w:rsidR="000200E9" w:rsidRDefault="000200E9" w:rsidP="00761C9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A60CBE4">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712E6FD4">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F54351E">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2FEA6BCE">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39DC1F4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466E02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ECC6E528">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D894672E">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B874ABB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38A6BBE8">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4C6052B2">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EE8E45E6">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043A968E">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383012E2">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E89EA02A">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EEAE4C22">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38A6C7A2">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441E8404">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2" w15:restartNumberingAfterBreak="0">
    <w:nsid w:val="00000003"/>
    <w:multiLevelType w:val="hybridMultilevel"/>
    <w:tmpl w:val="00000003"/>
    <w:lvl w:ilvl="0" w:tplc="AE882CB8">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1B40B68A">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71BCA494">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58A29850">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9C365BE2">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8B388DCE">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7B7A6620">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4A120FCA">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075CCF14">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3" w15:restartNumberingAfterBreak="0">
    <w:nsid w:val="03DE130E"/>
    <w:multiLevelType w:val="hybridMultilevel"/>
    <w:tmpl w:val="E104F18A"/>
    <w:lvl w:ilvl="0" w:tplc="FC7839C6">
      <w:start w:val="4"/>
      <w:numFmt w:val="bullet"/>
      <w:lvlText w:val="•"/>
      <w:lvlJc w:val="left"/>
      <w:pPr>
        <w:ind w:left="576" w:hanging="216"/>
      </w:pPr>
      <w:rPr>
        <w:rFonts w:ascii="Calibri" w:eastAsia="Times New Roman" w:hAnsi="Calibri"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04ED193B"/>
    <w:multiLevelType w:val="hybridMultilevel"/>
    <w:tmpl w:val="3728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C7A06"/>
    <w:multiLevelType w:val="hybridMultilevel"/>
    <w:tmpl w:val="900821F4"/>
    <w:lvl w:ilvl="0" w:tplc="43B4B774">
      <w:start w:val="4"/>
      <w:numFmt w:val="bullet"/>
      <w:lvlText w:val="•"/>
      <w:lvlJc w:val="left"/>
      <w:pPr>
        <w:ind w:left="576" w:hanging="216"/>
      </w:pPr>
      <w:rPr>
        <w:rFonts w:ascii="Calibri" w:eastAsia="Times New Roman"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5DC6D77"/>
    <w:multiLevelType w:val="hybridMultilevel"/>
    <w:tmpl w:val="CF4E7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35BAE"/>
    <w:multiLevelType w:val="hybridMultilevel"/>
    <w:tmpl w:val="F66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D11F9"/>
    <w:multiLevelType w:val="hybridMultilevel"/>
    <w:tmpl w:val="60DE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D2CD1"/>
    <w:multiLevelType w:val="hybridMultilevel"/>
    <w:tmpl w:val="F258B616"/>
    <w:lvl w:ilvl="0" w:tplc="017EA926">
      <w:start w:val="1"/>
      <w:numFmt w:val="bullet"/>
      <w:lvlText w:val=""/>
      <w:lvlJc w:val="left"/>
      <w:pPr>
        <w:tabs>
          <w:tab w:val="num" w:pos="720"/>
        </w:tabs>
        <w:ind w:left="720" w:hanging="360"/>
      </w:pPr>
      <w:rPr>
        <w:rFonts w:ascii="Symbol" w:hAnsi="Symbol" w:hint="default"/>
        <w:b/>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BC1386"/>
    <w:multiLevelType w:val="hybridMultilevel"/>
    <w:tmpl w:val="EEBC5E6C"/>
    <w:lvl w:ilvl="0" w:tplc="96E66A92">
      <w:start w:val="4"/>
      <w:numFmt w:val="bullet"/>
      <w:lvlText w:val="•"/>
      <w:lvlJc w:val="left"/>
      <w:pPr>
        <w:ind w:left="576" w:hanging="216"/>
      </w:pPr>
      <w:rPr>
        <w:rFonts w:ascii="Calibri" w:eastAsia="Times New Roman" w:hAnsi="Calibri" w:cs="Times New Roman" w:hint="default"/>
      </w:rPr>
    </w:lvl>
    <w:lvl w:ilvl="1" w:tplc="04090003" w:tentative="1">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1008" w:hanging="360"/>
      </w:pPr>
      <w:rPr>
        <w:rFonts w:ascii="Wingdings" w:hAnsi="Wingdings" w:hint="default"/>
      </w:rPr>
    </w:lvl>
    <w:lvl w:ilvl="3" w:tplc="04090001" w:tentative="1">
      <w:start w:val="1"/>
      <w:numFmt w:val="bullet"/>
      <w:lvlText w:val=""/>
      <w:lvlJc w:val="left"/>
      <w:pPr>
        <w:ind w:left="1728" w:hanging="360"/>
      </w:pPr>
      <w:rPr>
        <w:rFonts w:ascii="Symbol" w:hAnsi="Symbol" w:hint="default"/>
      </w:rPr>
    </w:lvl>
    <w:lvl w:ilvl="4" w:tplc="04090003" w:tentative="1">
      <w:start w:val="1"/>
      <w:numFmt w:val="bullet"/>
      <w:lvlText w:val="o"/>
      <w:lvlJc w:val="left"/>
      <w:pPr>
        <w:ind w:left="2448" w:hanging="360"/>
      </w:pPr>
      <w:rPr>
        <w:rFonts w:ascii="Courier New" w:hAnsi="Courier New" w:cs="Courier New" w:hint="default"/>
      </w:rPr>
    </w:lvl>
    <w:lvl w:ilvl="5" w:tplc="04090005" w:tentative="1">
      <w:start w:val="1"/>
      <w:numFmt w:val="bullet"/>
      <w:lvlText w:val=""/>
      <w:lvlJc w:val="left"/>
      <w:pPr>
        <w:ind w:left="3168" w:hanging="360"/>
      </w:pPr>
      <w:rPr>
        <w:rFonts w:ascii="Wingdings" w:hAnsi="Wingdings" w:hint="default"/>
      </w:rPr>
    </w:lvl>
    <w:lvl w:ilvl="6" w:tplc="04090001" w:tentative="1">
      <w:start w:val="1"/>
      <w:numFmt w:val="bullet"/>
      <w:lvlText w:val=""/>
      <w:lvlJc w:val="left"/>
      <w:pPr>
        <w:ind w:left="3888" w:hanging="360"/>
      </w:pPr>
      <w:rPr>
        <w:rFonts w:ascii="Symbol" w:hAnsi="Symbol" w:hint="default"/>
      </w:rPr>
    </w:lvl>
    <w:lvl w:ilvl="7" w:tplc="04090003" w:tentative="1">
      <w:start w:val="1"/>
      <w:numFmt w:val="bullet"/>
      <w:lvlText w:val="o"/>
      <w:lvlJc w:val="left"/>
      <w:pPr>
        <w:ind w:left="4608" w:hanging="360"/>
      </w:pPr>
      <w:rPr>
        <w:rFonts w:ascii="Courier New" w:hAnsi="Courier New" w:cs="Courier New" w:hint="default"/>
      </w:rPr>
    </w:lvl>
    <w:lvl w:ilvl="8" w:tplc="04090005" w:tentative="1">
      <w:start w:val="1"/>
      <w:numFmt w:val="bullet"/>
      <w:lvlText w:val=""/>
      <w:lvlJc w:val="left"/>
      <w:pPr>
        <w:ind w:left="5328" w:hanging="360"/>
      </w:pPr>
      <w:rPr>
        <w:rFonts w:ascii="Wingdings" w:hAnsi="Wingdings" w:hint="default"/>
      </w:rPr>
    </w:lvl>
  </w:abstractNum>
  <w:abstractNum w:abstractNumId="11" w15:restartNumberingAfterBreak="0">
    <w:nsid w:val="16980A87"/>
    <w:multiLevelType w:val="hybridMultilevel"/>
    <w:tmpl w:val="3D5E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85E31"/>
    <w:multiLevelType w:val="hybridMultilevel"/>
    <w:tmpl w:val="67EE8A38"/>
    <w:lvl w:ilvl="0" w:tplc="A6268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D3B56"/>
    <w:multiLevelType w:val="hybridMultilevel"/>
    <w:tmpl w:val="8EB64BC2"/>
    <w:lvl w:ilvl="0" w:tplc="C37C1036">
      <w:start w:val="1"/>
      <w:numFmt w:val="bullet"/>
      <w:lvlText w:val=""/>
      <w:lvlJc w:val="left"/>
      <w:pPr>
        <w:tabs>
          <w:tab w:val="num" w:pos="720"/>
        </w:tabs>
        <w:ind w:left="720" w:hanging="360"/>
      </w:pPr>
      <w:rPr>
        <w:rFonts w:ascii="Wingdings 2" w:hAnsi="Wingdings 2"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986986"/>
    <w:multiLevelType w:val="hybridMultilevel"/>
    <w:tmpl w:val="F696660E"/>
    <w:lvl w:ilvl="0" w:tplc="04090001">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F770CE"/>
    <w:multiLevelType w:val="hybridMultilevel"/>
    <w:tmpl w:val="C47A2FCC"/>
    <w:lvl w:ilvl="0" w:tplc="43B4B77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12318"/>
    <w:multiLevelType w:val="hybridMultilevel"/>
    <w:tmpl w:val="D4F8AE3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B24D4"/>
    <w:multiLevelType w:val="hybridMultilevel"/>
    <w:tmpl w:val="D0CA8688"/>
    <w:lvl w:ilvl="0" w:tplc="72547798">
      <w:start w:val="4"/>
      <w:numFmt w:val="bullet"/>
      <w:lvlText w:val="•"/>
      <w:lvlJc w:val="left"/>
      <w:pPr>
        <w:ind w:left="576" w:hanging="216"/>
      </w:pPr>
      <w:rPr>
        <w:rFonts w:ascii="Calibri" w:eastAsia="Times New Roman" w:hAnsi="Calibri" w:cs="Times New Roman"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D593046"/>
    <w:multiLevelType w:val="hybridMultilevel"/>
    <w:tmpl w:val="2EE6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A2A91"/>
    <w:multiLevelType w:val="hybridMultilevel"/>
    <w:tmpl w:val="4FC2295A"/>
    <w:lvl w:ilvl="0" w:tplc="E4A2D39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496C7C"/>
    <w:multiLevelType w:val="hybridMultilevel"/>
    <w:tmpl w:val="230ABEA2"/>
    <w:lvl w:ilvl="0" w:tplc="43B4B77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06231"/>
    <w:multiLevelType w:val="hybridMultilevel"/>
    <w:tmpl w:val="2BD62D92"/>
    <w:lvl w:ilvl="0" w:tplc="C26E8622">
      <w:start w:val="4"/>
      <w:numFmt w:val="bullet"/>
      <w:lvlText w:val="•"/>
      <w:lvlJc w:val="left"/>
      <w:pPr>
        <w:ind w:left="576" w:hanging="216"/>
      </w:pPr>
      <w:rPr>
        <w:rFonts w:ascii="Calibri" w:eastAsia="Times New Roman" w:hAnsi="Calibri" w:cs="Times New Roman"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2" w15:restartNumberingAfterBreak="0">
    <w:nsid w:val="496871AB"/>
    <w:multiLevelType w:val="hybridMultilevel"/>
    <w:tmpl w:val="079402C4"/>
    <w:lvl w:ilvl="0" w:tplc="86E68A04">
      <w:start w:val="1"/>
      <w:numFmt w:val="bullet"/>
      <w:lvlText w:val=""/>
      <w:lvlJc w:val="left"/>
      <w:pPr>
        <w:tabs>
          <w:tab w:val="num" w:pos="720"/>
        </w:tabs>
        <w:ind w:left="720" w:hanging="360"/>
      </w:pPr>
      <w:rPr>
        <w:rFonts w:ascii="Wingdings 2" w:hAnsi="Wingdings 2" w:hint="default"/>
        <w:b/>
        <w:i w:val="0"/>
        <w:sz w:val="24"/>
        <w:szCs w:val="24"/>
      </w:rPr>
    </w:lvl>
    <w:lvl w:ilvl="1" w:tplc="0409000F">
      <w:start w:val="1"/>
      <w:numFmt w:val="decimal"/>
      <w:lvlText w:val="%2."/>
      <w:lvlJc w:val="left"/>
      <w:pPr>
        <w:tabs>
          <w:tab w:val="num" w:pos="1440"/>
        </w:tabs>
        <w:ind w:left="1440" w:hanging="360"/>
      </w:pPr>
      <w:rPr>
        <w:rFonts w:hint="default"/>
        <w:b/>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50657"/>
    <w:multiLevelType w:val="hybridMultilevel"/>
    <w:tmpl w:val="ECD6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55C4B"/>
    <w:multiLevelType w:val="hybridMultilevel"/>
    <w:tmpl w:val="DDA21224"/>
    <w:lvl w:ilvl="0" w:tplc="04090001">
      <w:start w:val="1"/>
      <w:numFmt w:val="bullet"/>
      <w:lvlText w:val=""/>
      <w:lvlJc w:val="left"/>
      <w:pPr>
        <w:tabs>
          <w:tab w:val="num" w:pos="720"/>
        </w:tabs>
        <w:ind w:left="720" w:hanging="360"/>
      </w:pPr>
      <w:rPr>
        <w:rFonts w:ascii="Symbol" w:hAnsi="Symbol" w:hint="default"/>
        <w:b/>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B6199E"/>
    <w:multiLevelType w:val="hybridMultilevel"/>
    <w:tmpl w:val="981E565C"/>
    <w:lvl w:ilvl="0" w:tplc="A7001D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C53732"/>
    <w:multiLevelType w:val="hybridMultilevel"/>
    <w:tmpl w:val="870E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23010"/>
    <w:multiLevelType w:val="hybridMultilevel"/>
    <w:tmpl w:val="39B68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2D0A44"/>
    <w:multiLevelType w:val="hybridMultilevel"/>
    <w:tmpl w:val="0F823C64"/>
    <w:lvl w:ilvl="0" w:tplc="04090001">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6B77EE"/>
    <w:multiLevelType w:val="hybridMultilevel"/>
    <w:tmpl w:val="92EA98B0"/>
    <w:lvl w:ilvl="0" w:tplc="D660C1B8">
      <w:start w:val="4"/>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740E8"/>
    <w:multiLevelType w:val="hybridMultilevel"/>
    <w:tmpl w:val="401A8E16"/>
    <w:lvl w:ilvl="0" w:tplc="04090001">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4B206F"/>
    <w:multiLevelType w:val="hybridMultilevel"/>
    <w:tmpl w:val="F54A9D1C"/>
    <w:lvl w:ilvl="0" w:tplc="0F8253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D1C81"/>
    <w:multiLevelType w:val="hybridMultilevel"/>
    <w:tmpl w:val="545A8B68"/>
    <w:lvl w:ilvl="0" w:tplc="BFE069E6">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FF24E3"/>
    <w:multiLevelType w:val="hybridMultilevel"/>
    <w:tmpl w:val="538EDE12"/>
    <w:lvl w:ilvl="0" w:tplc="D660C1B8">
      <w:start w:val="4"/>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24"/>
  </w:num>
  <w:num w:numId="5">
    <w:abstractNumId w:val="19"/>
  </w:num>
  <w:num w:numId="6">
    <w:abstractNumId w:val="26"/>
  </w:num>
  <w:num w:numId="7">
    <w:abstractNumId w:val="28"/>
  </w:num>
  <w:num w:numId="8">
    <w:abstractNumId w:val="34"/>
  </w:num>
  <w:num w:numId="9">
    <w:abstractNumId w:val="5"/>
  </w:num>
  <w:num w:numId="10">
    <w:abstractNumId w:val="17"/>
  </w:num>
  <w:num w:numId="11">
    <w:abstractNumId w:val="3"/>
  </w:num>
  <w:num w:numId="12">
    <w:abstractNumId w:val="4"/>
  </w:num>
  <w:num w:numId="13">
    <w:abstractNumId w:val="23"/>
  </w:num>
  <w:num w:numId="14">
    <w:abstractNumId w:val="30"/>
  </w:num>
  <w:num w:numId="15">
    <w:abstractNumId w:val="12"/>
  </w:num>
  <w:num w:numId="16">
    <w:abstractNumId w:val="10"/>
  </w:num>
  <w:num w:numId="17">
    <w:abstractNumId w:val="21"/>
  </w:num>
  <w:num w:numId="18">
    <w:abstractNumId w:val="32"/>
  </w:num>
  <w:num w:numId="19">
    <w:abstractNumId w:val="27"/>
  </w:num>
  <w:num w:numId="20">
    <w:abstractNumId w:val="13"/>
  </w:num>
  <w:num w:numId="21">
    <w:abstractNumId w:val="22"/>
  </w:num>
  <w:num w:numId="22">
    <w:abstractNumId w:val="9"/>
  </w:num>
  <w:num w:numId="23">
    <w:abstractNumId w:val="25"/>
  </w:num>
  <w:num w:numId="24">
    <w:abstractNumId w:val="14"/>
  </w:num>
  <w:num w:numId="25">
    <w:abstractNumId w:val="31"/>
  </w:num>
  <w:num w:numId="26">
    <w:abstractNumId w:val="33"/>
  </w:num>
  <w:num w:numId="27">
    <w:abstractNumId w:val="29"/>
  </w:num>
  <w:num w:numId="28">
    <w:abstractNumId w:val="20"/>
  </w:num>
  <w:num w:numId="29">
    <w:abstractNumId w:val="15"/>
  </w:num>
  <w:num w:numId="30">
    <w:abstractNumId w:val="11"/>
  </w:num>
  <w:num w:numId="31">
    <w:abstractNumId w:val="6"/>
  </w:num>
  <w:num w:numId="32">
    <w:abstractNumId w:val="8"/>
  </w:num>
  <w:num w:numId="33">
    <w:abstractNumId w:val="7"/>
  </w:num>
  <w:num w:numId="34">
    <w:abstractNumId w:val="1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47A7"/>
    <w:rsid w:val="0001280C"/>
    <w:rsid w:val="000145C2"/>
    <w:rsid w:val="0001678F"/>
    <w:rsid w:val="000200E9"/>
    <w:rsid w:val="0002407E"/>
    <w:rsid w:val="00045332"/>
    <w:rsid w:val="00051C9F"/>
    <w:rsid w:val="0006663D"/>
    <w:rsid w:val="00070041"/>
    <w:rsid w:val="00072D2F"/>
    <w:rsid w:val="00072EA7"/>
    <w:rsid w:val="000803F9"/>
    <w:rsid w:val="00093625"/>
    <w:rsid w:val="000A37D7"/>
    <w:rsid w:val="000B6AEF"/>
    <w:rsid w:val="000B7D4C"/>
    <w:rsid w:val="000C193F"/>
    <w:rsid w:val="000C1C1F"/>
    <w:rsid w:val="000C2E19"/>
    <w:rsid w:val="000D0796"/>
    <w:rsid w:val="000D673D"/>
    <w:rsid w:val="000E7844"/>
    <w:rsid w:val="0010028A"/>
    <w:rsid w:val="001006B3"/>
    <w:rsid w:val="00100DC2"/>
    <w:rsid w:val="00103A5F"/>
    <w:rsid w:val="001041BB"/>
    <w:rsid w:val="00105159"/>
    <w:rsid w:val="0012416B"/>
    <w:rsid w:val="00127660"/>
    <w:rsid w:val="001354EF"/>
    <w:rsid w:val="001415BE"/>
    <w:rsid w:val="00147519"/>
    <w:rsid w:val="00154E30"/>
    <w:rsid w:val="001576CF"/>
    <w:rsid w:val="00167B46"/>
    <w:rsid w:val="00176696"/>
    <w:rsid w:val="00185D08"/>
    <w:rsid w:val="001A0566"/>
    <w:rsid w:val="001A0595"/>
    <w:rsid w:val="001A1AB1"/>
    <w:rsid w:val="001B7D39"/>
    <w:rsid w:val="001C0E83"/>
    <w:rsid w:val="001C6C27"/>
    <w:rsid w:val="001D3ABD"/>
    <w:rsid w:val="001D58F9"/>
    <w:rsid w:val="001D7A08"/>
    <w:rsid w:val="001E4A83"/>
    <w:rsid w:val="001E5170"/>
    <w:rsid w:val="001E5B60"/>
    <w:rsid w:val="001F33BE"/>
    <w:rsid w:val="001F63B3"/>
    <w:rsid w:val="001F715E"/>
    <w:rsid w:val="001F7BE1"/>
    <w:rsid w:val="0021392E"/>
    <w:rsid w:val="002171CD"/>
    <w:rsid w:val="0022290B"/>
    <w:rsid w:val="00226173"/>
    <w:rsid w:val="00241A57"/>
    <w:rsid w:val="00241EB8"/>
    <w:rsid w:val="0024223C"/>
    <w:rsid w:val="002524D6"/>
    <w:rsid w:val="00254436"/>
    <w:rsid w:val="00254B75"/>
    <w:rsid w:val="00254C57"/>
    <w:rsid w:val="00257650"/>
    <w:rsid w:val="00257C4E"/>
    <w:rsid w:val="00264EAB"/>
    <w:rsid w:val="00274F28"/>
    <w:rsid w:val="00275361"/>
    <w:rsid w:val="00280B07"/>
    <w:rsid w:val="002862D3"/>
    <w:rsid w:val="0029428B"/>
    <w:rsid w:val="00294583"/>
    <w:rsid w:val="002970B7"/>
    <w:rsid w:val="002A59B7"/>
    <w:rsid w:val="002B006E"/>
    <w:rsid w:val="002B6074"/>
    <w:rsid w:val="002B78C6"/>
    <w:rsid w:val="002D2FF6"/>
    <w:rsid w:val="002D4737"/>
    <w:rsid w:val="002E2E6D"/>
    <w:rsid w:val="002E39C3"/>
    <w:rsid w:val="00305032"/>
    <w:rsid w:val="00306E3F"/>
    <w:rsid w:val="003154A7"/>
    <w:rsid w:val="003167ED"/>
    <w:rsid w:val="00327AAF"/>
    <w:rsid w:val="0033263E"/>
    <w:rsid w:val="00340076"/>
    <w:rsid w:val="00342994"/>
    <w:rsid w:val="003445CC"/>
    <w:rsid w:val="0035741B"/>
    <w:rsid w:val="003637ED"/>
    <w:rsid w:val="00377BD7"/>
    <w:rsid w:val="00380DDE"/>
    <w:rsid w:val="00385C23"/>
    <w:rsid w:val="003875FA"/>
    <w:rsid w:val="00391A72"/>
    <w:rsid w:val="00392E53"/>
    <w:rsid w:val="003A465B"/>
    <w:rsid w:val="003A7D04"/>
    <w:rsid w:val="003A7D4D"/>
    <w:rsid w:val="003B2B2C"/>
    <w:rsid w:val="003C1443"/>
    <w:rsid w:val="003C52DC"/>
    <w:rsid w:val="003D7993"/>
    <w:rsid w:val="003E3795"/>
    <w:rsid w:val="003F1A78"/>
    <w:rsid w:val="00413D86"/>
    <w:rsid w:val="0042742F"/>
    <w:rsid w:val="00432D6F"/>
    <w:rsid w:val="00436837"/>
    <w:rsid w:val="004429DE"/>
    <w:rsid w:val="00451D7E"/>
    <w:rsid w:val="004523B0"/>
    <w:rsid w:val="0045391F"/>
    <w:rsid w:val="00453AC7"/>
    <w:rsid w:val="00453E1F"/>
    <w:rsid w:val="00456969"/>
    <w:rsid w:val="004606D2"/>
    <w:rsid w:val="00460A1E"/>
    <w:rsid w:val="00464931"/>
    <w:rsid w:val="004722E8"/>
    <w:rsid w:val="00485EC7"/>
    <w:rsid w:val="00492451"/>
    <w:rsid w:val="004B2755"/>
    <w:rsid w:val="004C1AD1"/>
    <w:rsid w:val="004C1F52"/>
    <w:rsid w:val="004E473C"/>
    <w:rsid w:val="004E7030"/>
    <w:rsid w:val="004F23A0"/>
    <w:rsid w:val="00501E7C"/>
    <w:rsid w:val="005323CE"/>
    <w:rsid w:val="0053466E"/>
    <w:rsid w:val="0055649C"/>
    <w:rsid w:val="005615CB"/>
    <w:rsid w:val="00561C5B"/>
    <w:rsid w:val="00565324"/>
    <w:rsid w:val="00570E55"/>
    <w:rsid w:val="005746A5"/>
    <w:rsid w:val="00575BF3"/>
    <w:rsid w:val="00587FE7"/>
    <w:rsid w:val="00594C07"/>
    <w:rsid w:val="005A3E52"/>
    <w:rsid w:val="005A63C4"/>
    <w:rsid w:val="005B0DDB"/>
    <w:rsid w:val="005B6E5B"/>
    <w:rsid w:val="005C589E"/>
    <w:rsid w:val="005D230B"/>
    <w:rsid w:val="005E1996"/>
    <w:rsid w:val="005E6705"/>
    <w:rsid w:val="005F5F8D"/>
    <w:rsid w:val="00603D5D"/>
    <w:rsid w:val="006048AE"/>
    <w:rsid w:val="00607508"/>
    <w:rsid w:val="00612FE9"/>
    <w:rsid w:val="0061423E"/>
    <w:rsid w:val="00615E6E"/>
    <w:rsid w:val="0062301A"/>
    <w:rsid w:val="00623FCC"/>
    <w:rsid w:val="00626DE8"/>
    <w:rsid w:val="006272AB"/>
    <w:rsid w:val="006315C0"/>
    <w:rsid w:val="00636545"/>
    <w:rsid w:val="00644950"/>
    <w:rsid w:val="00652848"/>
    <w:rsid w:val="00661AED"/>
    <w:rsid w:val="00661B0E"/>
    <w:rsid w:val="006652BC"/>
    <w:rsid w:val="00677F3F"/>
    <w:rsid w:val="00697467"/>
    <w:rsid w:val="006A00EC"/>
    <w:rsid w:val="006A2E8A"/>
    <w:rsid w:val="006A4FD8"/>
    <w:rsid w:val="006B138A"/>
    <w:rsid w:val="006B34A3"/>
    <w:rsid w:val="006B4005"/>
    <w:rsid w:val="006B578C"/>
    <w:rsid w:val="006C0618"/>
    <w:rsid w:val="006C1CFB"/>
    <w:rsid w:val="006C56FF"/>
    <w:rsid w:val="006E44D2"/>
    <w:rsid w:val="006E45FA"/>
    <w:rsid w:val="006E601C"/>
    <w:rsid w:val="006E7EE6"/>
    <w:rsid w:val="006F22EE"/>
    <w:rsid w:val="00700849"/>
    <w:rsid w:val="00706133"/>
    <w:rsid w:val="00711156"/>
    <w:rsid w:val="007118A5"/>
    <w:rsid w:val="00712EA9"/>
    <w:rsid w:val="007202E4"/>
    <w:rsid w:val="007207F6"/>
    <w:rsid w:val="007270F9"/>
    <w:rsid w:val="00736055"/>
    <w:rsid w:val="00741F7A"/>
    <w:rsid w:val="00742B0F"/>
    <w:rsid w:val="007467A6"/>
    <w:rsid w:val="007537FF"/>
    <w:rsid w:val="0075423B"/>
    <w:rsid w:val="007578FC"/>
    <w:rsid w:val="007616F3"/>
    <w:rsid w:val="00761C90"/>
    <w:rsid w:val="007649FF"/>
    <w:rsid w:val="00764B9C"/>
    <w:rsid w:val="0076647F"/>
    <w:rsid w:val="00772B5C"/>
    <w:rsid w:val="00782D21"/>
    <w:rsid w:val="00786ECB"/>
    <w:rsid w:val="00791697"/>
    <w:rsid w:val="007A0A4F"/>
    <w:rsid w:val="007A2423"/>
    <w:rsid w:val="007A3D10"/>
    <w:rsid w:val="007A46B2"/>
    <w:rsid w:val="007B18E6"/>
    <w:rsid w:val="007B4C43"/>
    <w:rsid w:val="007C2CBA"/>
    <w:rsid w:val="007E4337"/>
    <w:rsid w:val="007E6196"/>
    <w:rsid w:val="007F3A1F"/>
    <w:rsid w:val="007F7A6F"/>
    <w:rsid w:val="008151C1"/>
    <w:rsid w:val="00815DD6"/>
    <w:rsid w:val="0081674E"/>
    <w:rsid w:val="00820C40"/>
    <w:rsid w:val="0083636A"/>
    <w:rsid w:val="00837A04"/>
    <w:rsid w:val="0084063B"/>
    <w:rsid w:val="00841B3B"/>
    <w:rsid w:val="008466C5"/>
    <w:rsid w:val="00862F91"/>
    <w:rsid w:val="008770B2"/>
    <w:rsid w:val="00884463"/>
    <w:rsid w:val="00896574"/>
    <w:rsid w:val="008A5C90"/>
    <w:rsid w:val="008B1D60"/>
    <w:rsid w:val="008B3582"/>
    <w:rsid w:val="008B374A"/>
    <w:rsid w:val="008C4895"/>
    <w:rsid w:val="008C4FEE"/>
    <w:rsid w:val="008D4CD5"/>
    <w:rsid w:val="008E42B7"/>
    <w:rsid w:val="008E5545"/>
    <w:rsid w:val="008E6C0D"/>
    <w:rsid w:val="008F0AAE"/>
    <w:rsid w:val="008F0DBD"/>
    <w:rsid w:val="008F4801"/>
    <w:rsid w:val="00901384"/>
    <w:rsid w:val="009021DF"/>
    <w:rsid w:val="009077A5"/>
    <w:rsid w:val="00907855"/>
    <w:rsid w:val="00910084"/>
    <w:rsid w:val="0091048C"/>
    <w:rsid w:val="0091306A"/>
    <w:rsid w:val="00922145"/>
    <w:rsid w:val="009364EB"/>
    <w:rsid w:val="00940965"/>
    <w:rsid w:val="009449AF"/>
    <w:rsid w:val="0094524B"/>
    <w:rsid w:val="00946840"/>
    <w:rsid w:val="009625A4"/>
    <w:rsid w:val="00966FC0"/>
    <w:rsid w:val="009738EB"/>
    <w:rsid w:val="009739B1"/>
    <w:rsid w:val="009764D9"/>
    <w:rsid w:val="009815F5"/>
    <w:rsid w:val="009869FB"/>
    <w:rsid w:val="009920F5"/>
    <w:rsid w:val="009949A8"/>
    <w:rsid w:val="00997555"/>
    <w:rsid w:val="009A5115"/>
    <w:rsid w:val="009C30A7"/>
    <w:rsid w:val="009D01FA"/>
    <w:rsid w:val="009D591B"/>
    <w:rsid w:val="009E009C"/>
    <w:rsid w:val="009F3EC5"/>
    <w:rsid w:val="009F50A0"/>
    <w:rsid w:val="009F6F10"/>
    <w:rsid w:val="00A01B99"/>
    <w:rsid w:val="00A02919"/>
    <w:rsid w:val="00A15410"/>
    <w:rsid w:val="00A224A9"/>
    <w:rsid w:val="00A271BD"/>
    <w:rsid w:val="00A31A0F"/>
    <w:rsid w:val="00A32A65"/>
    <w:rsid w:val="00A42A16"/>
    <w:rsid w:val="00A42CA7"/>
    <w:rsid w:val="00A464D2"/>
    <w:rsid w:val="00A466D2"/>
    <w:rsid w:val="00A54E7B"/>
    <w:rsid w:val="00A644F7"/>
    <w:rsid w:val="00A73046"/>
    <w:rsid w:val="00A77B3E"/>
    <w:rsid w:val="00A914CC"/>
    <w:rsid w:val="00AA0BBA"/>
    <w:rsid w:val="00AA5DFD"/>
    <w:rsid w:val="00AA6A27"/>
    <w:rsid w:val="00AA7B71"/>
    <w:rsid w:val="00AB3CE1"/>
    <w:rsid w:val="00AB5B65"/>
    <w:rsid w:val="00AB736F"/>
    <w:rsid w:val="00AC2EBB"/>
    <w:rsid w:val="00AC605E"/>
    <w:rsid w:val="00AD0F32"/>
    <w:rsid w:val="00AD4799"/>
    <w:rsid w:val="00AE5A5E"/>
    <w:rsid w:val="00AF46AC"/>
    <w:rsid w:val="00AF5771"/>
    <w:rsid w:val="00B01FCA"/>
    <w:rsid w:val="00B170EA"/>
    <w:rsid w:val="00B21D1E"/>
    <w:rsid w:val="00B2350D"/>
    <w:rsid w:val="00B35BD7"/>
    <w:rsid w:val="00B46CB0"/>
    <w:rsid w:val="00B502D1"/>
    <w:rsid w:val="00B54543"/>
    <w:rsid w:val="00B5714E"/>
    <w:rsid w:val="00B641C5"/>
    <w:rsid w:val="00B66DC2"/>
    <w:rsid w:val="00B706D1"/>
    <w:rsid w:val="00B825E4"/>
    <w:rsid w:val="00B870A5"/>
    <w:rsid w:val="00B940FE"/>
    <w:rsid w:val="00BB2398"/>
    <w:rsid w:val="00BC24A5"/>
    <w:rsid w:val="00BC72B3"/>
    <w:rsid w:val="00BC77F1"/>
    <w:rsid w:val="00BD2EEE"/>
    <w:rsid w:val="00BD6C69"/>
    <w:rsid w:val="00BE026F"/>
    <w:rsid w:val="00BF2186"/>
    <w:rsid w:val="00BF72F1"/>
    <w:rsid w:val="00C00AED"/>
    <w:rsid w:val="00C06023"/>
    <w:rsid w:val="00C13E10"/>
    <w:rsid w:val="00C14978"/>
    <w:rsid w:val="00C20B57"/>
    <w:rsid w:val="00C25C34"/>
    <w:rsid w:val="00C266C1"/>
    <w:rsid w:val="00C424AC"/>
    <w:rsid w:val="00C42F5F"/>
    <w:rsid w:val="00C519E4"/>
    <w:rsid w:val="00C64B61"/>
    <w:rsid w:val="00C731F4"/>
    <w:rsid w:val="00C74C60"/>
    <w:rsid w:val="00C77650"/>
    <w:rsid w:val="00C8199E"/>
    <w:rsid w:val="00C87688"/>
    <w:rsid w:val="00CA29B6"/>
    <w:rsid w:val="00CB364E"/>
    <w:rsid w:val="00CB51C0"/>
    <w:rsid w:val="00CC111E"/>
    <w:rsid w:val="00CD2C6E"/>
    <w:rsid w:val="00CE0D3A"/>
    <w:rsid w:val="00D025D0"/>
    <w:rsid w:val="00D02E77"/>
    <w:rsid w:val="00D11541"/>
    <w:rsid w:val="00D305AB"/>
    <w:rsid w:val="00D31C6A"/>
    <w:rsid w:val="00D32F70"/>
    <w:rsid w:val="00D348C4"/>
    <w:rsid w:val="00D517E6"/>
    <w:rsid w:val="00D53910"/>
    <w:rsid w:val="00D56EEA"/>
    <w:rsid w:val="00D61C9A"/>
    <w:rsid w:val="00D63E78"/>
    <w:rsid w:val="00D71195"/>
    <w:rsid w:val="00D715BE"/>
    <w:rsid w:val="00D7686E"/>
    <w:rsid w:val="00D7722E"/>
    <w:rsid w:val="00D868FC"/>
    <w:rsid w:val="00D87859"/>
    <w:rsid w:val="00D92E28"/>
    <w:rsid w:val="00DB2BCF"/>
    <w:rsid w:val="00DD2E2F"/>
    <w:rsid w:val="00DE2C99"/>
    <w:rsid w:val="00DE572D"/>
    <w:rsid w:val="00DE62E7"/>
    <w:rsid w:val="00DF1625"/>
    <w:rsid w:val="00DF1B5D"/>
    <w:rsid w:val="00DF4E2F"/>
    <w:rsid w:val="00E02A47"/>
    <w:rsid w:val="00E03771"/>
    <w:rsid w:val="00E04F03"/>
    <w:rsid w:val="00E06E0F"/>
    <w:rsid w:val="00E10C1F"/>
    <w:rsid w:val="00E14E82"/>
    <w:rsid w:val="00E27577"/>
    <w:rsid w:val="00E275D4"/>
    <w:rsid w:val="00E32678"/>
    <w:rsid w:val="00E32CB7"/>
    <w:rsid w:val="00E34A9F"/>
    <w:rsid w:val="00E34FFA"/>
    <w:rsid w:val="00E370E4"/>
    <w:rsid w:val="00E5325F"/>
    <w:rsid w:val="00E67E18"/>
    <w:rsid w:val="00E7186A"/>
    <w:rsid w:val="00E74F20"/>
    <w:rsid w:val="00E76415"/>
    <w:rsid w:val="00E76D0F"/>
    <w:rsid w:val="00E803A0"/>
    <w:rsid w:val="00E80FAF"/>
    <w:rsid w:val="00E82F8C"/>
    <w:rsid w:val="00E85117"/>
    <w:rsid w:val="00E87D9B"/>
    <w:rsid w:val="00E905AA"/>
    <w:rsid w:val="00E92370"/>
    <w:rsid w:val="00EA15F4"/>
    <w:rsid w:val="00EA239D"/>
    <w:rsid w:val="00EC0704"/>
    <w:rsid w:val="00EC277E"/>
    <w:rsid w:val="00EC33A1"/>
    <w:rsid w:val="00EC6E0D"/>
    <w:rsid w:val="00ED0C51"/>
    <w:rsid w:val="00ED505F"/>
    <w:rsid w:val="00EE2815"/>
    <w:rsid w:val="00EE45EB"/>
    <w:rsid w:val="00EF2D67"/>
    <w:rsid w:val="00EF699A"/>
    <w:rsid w:val="00EF69A5"/>
    <w:rsid w:val="00F064F2"/>
    <w:rsid w:val="00F075D1"/>
    <w:rsid w:val="00F25A9C"/>
    <w:rsid w:val="00F264E8"/>
    <w:rsid w:val="00F47A80"/>
    <w:rsid w:val="00F54069"/>
    <w:rsid w:val="00F565F7"/>
    <w:rsid w:val="00F65DFE"/>
    <w:rsid w:val="00F66A76"/>
    <w:rsid w:val="00F718B1"/>
    <w:rsid w:val="00F75002"/>
    <w:rsid w:val="00F76B98"/>
    <w:rsid w:val="00F87865"/>
    <w:rsid w:val="00F9072A"/>
    <w:rsid w:val="00FB0B37"/>
    <w:rsid w:val="00FB3F0F"/>
    <w:rsid w:val="00FD01AE"/>
    <w:rsid w:val="00FD0DB4"/>
    <w:rsid w:val="00FE1852"/>
    <w:rsid w:val="00FE1DBC"/>
    <w:rsid w:val="00FE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DAECB"/>
  <w15:chartTrackingRefBased/>
  <w15:docId w15:val="{5E55FCC0-FD9D-46E2-AFB7-0942661F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1BD"/>
    <w:pPr>
      <w:spacing w:before="200" w:after="200" w:line="276" w:lineRule="auto"/>
    </w:pPr>
    <w:rPr>
      <w:sz w:val="24"/>
    </w:rPr>
  </w:style>
  <w:style w:type="paragraph" w:styleId="Heading1">
    <w:name w:val="heading 1"/>
    <w:basedOn w:val="Normal"/>
    <w:next w:val="Normal"/>
    <w:link w:val="Heading1Char"/>
    <w:uiPriority w:val="9"/>
    <w:qFormat/>
    <w:rsid w:val="00A271BD"/>
    <w:pPr>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w:hAnsi="Arial"/>
      <w:b/>
      <w:bCs/>
      <w:caps/>
      <w:color w:val="FFFFFF"/>
      <w:spacing w:val="15"/>
      <w:sz w:val="32"/>
      <w:szCs w:val="22"/>
    </w:rPr>
  </w:style>
  <w:style w:type="paragraph" w:styleId="Heading2">
    <w:name w:val="heading 2"/>
    <w:basedOn w:val="Normal"/>
    <w:next w:val="Normal"/>
    <w:link w:val="Heading2Char"/>
    <w:uiPriority w:val="9"/>
    <w:unhideWhenUsed/>
    <w:qFormat/>
    <w:rsid w:val="0075423B"/>
    <w:pPr>
      <w:pBdr>
        <w:left w:val="single" w:sz="24" w:space="4" w:color="DBE5F1"/>
        <w:bottom w:val="single" w:sz="24" w:space="1" w:color="DBE5F1"/>
      </w:pBdr>
      <w:shd w:val="clear" w:color="auto" w:fill="C6D9F1"/>
      <w:spacing w:after="0"/>
      <w:outlineLvl w:val="1"/>
    </w:pPr>
    <w:rPr>
      <w:caps/>
      <w:spacing w:val="15"/>
      <w:sz w:val="28"/>
      <w:szCs w:val="22"/>
    </w:rPr>
  </w:style>
  <w:style w:type="paragraph" w:styleId="Heading3">
    <w:name w:val="heading 3"/>
    <w:basedOn w:val="Normal"/>
    <w:next w:val="Normal"/>
    <w:link w:val="Heading3Char"/>
    <w:uiPriority w:val="9"/>
    <w:unhideWhenUsed/>
    <w:qFormat/>
    <w:rsid w:val="0075423B"/>
    <w:pPr>
      <w:spacing w:before="300" w:after="0"/>
      <w:outlineLvl w:val="2"/>
    </w:pPr>
    <w:rPr>
      <w:b/>
      <w:caps/>
      <w:color w:val="243F60"/>
      <w:sz w:val="22"/>
      <w:szCs w:val="22"/>
    </w:rPr>
  </w:style>
  <w:style w:type="paragraph" w:styleId="Heading4">
    <w:name w:val="heading 4"/>
    <w:basedOn w:val="Normal"/>
    <w:next w:val="Normal"/>
    <w:link w:val="Heading4Char"/>
    <w:uiPriority w:val="9"/>
    <w:unhideWhenUsed/>
    <w:qFormat/>
    <w:rsid w:val="0075423B"/>
    <w:pPr>
      <w:outlineLvl w:val="3"/>
    </w:pPr>
    <w:rPr>
      <w:caps/>
    </w:rPr>
  </w:style>
  <w:style w:type="paragraph" w:styleId="Heading5">
    <w:name w:val="heading 5"/>
    <w:basedOn w:val="Normal"/>
    <w:next w:val="Normal"/>
    <w:link w:val="Heading5Char"/>
    <w:uiPriority w:val="9"/>
    <w:unhideWhenUsed/>
    <w:qFormat/>
    <w:rsid w:val="00A271B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rsid w:val="00A271B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A271B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A271B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71B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1BD"/>
    <w:pPr>
      <w:spacing w:before="720"/>
    </w:pPr>
    <w:rPr>
      <w:caps/>
      <w:color w:val="4F81BD"/>
      <w:spacing w:val="10"/>
      <w:kern w:val="28"/>
      <w:sz w:val="52"/>
      <w:szCs w:val="52"/>
    </w:rPr>
  </w:style>
  <w:style w:type="paragraph" w:styleId="Subtitle">
    <w:name w:val="Subtitle"/>
    <w:basedOn w:val="Normal"/>
    <w:next w:val="Normal"/>
    <w:link w:val="SubtitleChar"/>
    <w:uiPriority w:val="11"/>
    <w:qFormat/>
    <w:rsid w:val="00A271BD"/>
    <w:pPr>
      <w:spacing w:after="1000" w:line="240" w:lineRule="auto"/>
    </w:pPr>
    <w:rPr>
      <w:caps/>
      <w:color w:val="595959"/>
      <w:spacing w:val="10"/>
      <w:szCs w:val="24"/>
    </w:rPr>
  </w:style>
  <w:style w:type="character" w:styleId="CommentReference">
    <w:name w:val="annotation reference"/>
    <w:rsid w:val="00805BCE"/>
    <w:rPr>
      <w:sz w:val="16"/>
      <w:szCs w:val="16"/>
    </w:rPr>
  </w:style>
  <w:style w:type="paragraph" w:styleId="BalloonText">
    <w:name w:val="Balloon Text"/>
    <w:basedOn w:val="Normal"/>
    <w:link w:val="BalloonTextChar"/>
    <w:rsid w:val="00B502D1"/>
    <w:rPr>
      <w:rFonts w:ascii="Tahoma" w:hAnsi="Tahoma" w:cs="Tahoma"/>
      <w:sz w:val="16"/>
      <w:szCs w:val="16"/>
    </w:rPr>
  </w:style>
  <w:style w:type="character" w:customStyle="1" w:styleId="BalloonTextChar">
    <w:name w:val="Balloon Text Char"/>
    <w:link w:val="BalloonText"/>
    <w:rsid w:val="00B502D1"/>
    <w:rPr>
      <w:rFonts w:ascii="Tahoma" w:hAnsi="Tahoma" w:cs="Tahoma"/>
      <w:color w:val="000000"/>
      <w:sz w:val="16"/>
      <w:szCs w:val="16"/>
    </w:rPr>
  </w:style>
  <w:style w:type="character" w:customStyle="1" w:styleId="ItemDescription">
    <w:name w:val="Item Description"/>
    <w:rsid w:val="00B502D1"/>
    <w:rPr>
      <w:rFonts w:ascii="Calibri" w:eastAsia="Calibri" w:hAnsi="Calibri" w:cs="Calibri"/>
      <w:i/>
      <w:sz w:val="24"/>
    </w:rPr>
  </w:style>
  <w:style w:type="character" w:customStyle="1" w:styleId="CategoryUnderlined">
    <w:name w:val="Category Underlined"/>
    <w:rsid w:val="00B502D1"/>
    <w:rPr>
      <w:rFonts w:ascii="Calibri" w:hAnsi="Calibri"/>
      <w:u w:val="single"/>
    </w:rPr>
  </w:style>
  <w:style w:type="character" w:styleId="Hyperlink">
    <w:name w:val="Hyperlink"/>
    <w:rsid w:val="00E27577"/>
    <w:rPr>
      <w:color w:val="0000FF"/>
      <w:u w:val="single"/>
    </w:rPr>
  </w:style>
  <w:style w:type="character" w:customStyle="1" w:styleId="Heading1Char">
    <w:name w:val="Heading 1 Char"/>
    <w:link w:val="Heading1"/>
    <w:uiPriority w:val="9"/>
    <w:rsid w:val="00A271BD"/>
    <w:rPr>
      <w:rFonts w:ascii="Arial" w:hAnsi="Arial"/>
      <w:b/>
      <w:bCs/>
      <w:caps/>
      <w:color w:val="FFFFFF"/>
      <w:spacing w:val="15"/>
      <w:sz w:val="32"/>
      <w:shd w:val="clear" w:color="auto" w:fill="1F497D"/>
    </w:rPr>
  </w:style>
  <w:style w:type="character" w:customStyle="1" w:styleId="Heading2Char">
    <w:name w:val="Heading 2 Char"/>
    <w:link w:val="Heading2"/>
    <w:uiPriority w:val="9"/>
    <w:rsid w:val="0075423B"/>
    <w:rPr>
      <w:caps/>
      <w:spacing w:val="15"/>
      <w:sz w:val="28"/>
      <w:shd w:val="clear" w:color="auto" w:fill="C6D9F1"/>
    </w:rPr>
  </w:style>
  <w:style w:type="character" w:customStyle="1" w:styleId="Heading3Char">
    <w:name w:val="Heading 3 Char"/>
    <w:link w:val="Heading3"/>
    <w:uiPriority w:val="9"/>
    <w:rsid w:val="0075423B"/>
    <w:rPr>
      <w:b/>
      <w:caps/>
      <w:color w:val="243F60"/>
    </w:rPr>
  </w:style>
  <w:style w:type="character" w:customStyle="1" w:styleId="Heading4Char">
    <w:name w:val="Heading 4 Char"/>
    <w:link w:val="Heading4"/>
    <w:uiPriority w:val="9"/>
    <w:rsid w:val="0075423B"/>
    <w:rPr>
      <w:caps/>
      <w:sz w:val="24"/>
      <w:szCs w:val="20"/>
    </w:rPr>
  </w:style>
  <w:style w:type="character" w:customStyle="1" w:styleId="Heading5Char">
    <w:name w:val="Heading 5 Char"/>
    <w:link w:val="Heading5"/>
    <w:uiPriority w:val="9"/>
    <w:rsid w:val="00A271BD"/>
    <w:rPr>
      <w:caps/>
      <w:color w:val="365F91"/>
      <w:spacing w:val="10"/>
    </w:rPr>
  </w:style>
  <w:style w:type="character" w:customStyle="1" w:styleId="Heading6Char">
    <w:name w:val="Heading 6 Char"/>
    <w:link w:val="Heading6"/>
    <w:uiPriority w:val="9"/>
    <w:rsid w:val="00A271BD"/>
    <w:rPr>
      <w:caps/>
      <w:color w:val="365F91"/>
      <w:spacing w:val="10"/>
    </w:rPr>
  </w:style>
  <w:style w:type="character" w:customStyle="1" w:styleId="Heading7Char">
    <w:name w:val="Heading 7 Char"/>
    <w:link w:val="Heading7"/>
    <w:uiPriority w:val="9"/>
    <w:semiHidden/>
    <w:rsid w:val="00A271BD"/>
    <w:rPr>
      <w:caps/>
      <w:color w:val="365F91"/>
      <w:spacing w:val="10"/>
    </w:rPr>
  </w:style>
  <w:style w:type="character" w:customStyle="1" w:styleId="Heading8Char">
    <w:name w:val="Heading 8 Char"/>
    <w:link w:val="Heading8"/>
    <w:uiPriority w:val="9"/>
    <w:semiHidden/>
    <w:rsid w:val="00A271BD"/>
    <w:rPr>
      <w:caps/>
      <w:spacing w:val="10"/>
      <w:sz w:val="18"/>
      <w:szCs w:val="18"/>
    </w:rPr>
  </w:style>
  <w:style w:type="character" w:customStyle="1" w:styleId="Heading9Char">
    <w:name w:val="Heading 9 Char"/>
    <w:link w:val="Heading9"/>
    <w:uiPriority w:val="9"/>
    <w:semiHidden/>
    <w:rsid w:val="00A271BD"/>
    <w:rPr>
      <w:i/>
      <w:caps/>
      <w:spacing w:val="10"/>
      <w:sz w:val="18"/>
      <w:szCs w:val="18"/>
    </w:rPr>
  </w:style>
  <w:style w:type="paragraph" w:styleId="Caption">
    <w:name w:val="caption"/>
    <w:basedOn w:val="Normal"/>
    <w:next w:val="Normal"/>
    <w:uiPriority w:val="35"/>
    <w:semiHidden/>
    <w:unhideWhenUsed/>
    <w:qFormat/>
    <w:rsid w:val="00A271BD"/>
    <w:rPr>
      <w:b/>
      <w:bCs/>
      <w:color w:val="365F91"/>
      <w:sz w:val="16"/>
      <w:szCs w:val="16"/>
    </w:rPr>
  </w:style>
  <w:style w:type="character" w:customStyle="1" w:styleId="TitleChar">
    <w:name w:val="Title Char"/>
    <w:link w:val="Title"/>
    <w:uiPriority w:val="10"/>
    <w:rsid w:val="00A271BD"/>
    <w:rPr>
      <w:caps/>
      <w:color w:val="4F81BD"/>
      <w:spacing w:val="10"/>
      <w:kern w:val="28"/>
      <w:sz w:val="52"/>
      <w:szCs w:val="52"/>
    </w:rPr>
  </w:style>
  <w:style w:type="character" w:customStyle="1" w:styleId="SubtitleChar">
    <w:name w:val="Subtitle Char"/>
    <w:link w:val="Subtitle"/>
    <w:uiPriority w:val="11"/>
    <w:rsid w:val="00A271BD"/>
    <w:rPr>
      <w:caps/>
      <w:color w:val="595959"/>
      <w:spacing w:val="10"/>
      <w:sz w:val="24"/>
      <w:szCs w:val="24"/>
    </w:rPr>
  </w:style>
  <w:style w:type="character" w:styleId="Strong">
    <w:name w:val="Strong"/>
    <w:qFormat/>
    <w:rsid w:val="00A271BD"/>
    <w:rPr>
      <w:b/>
      <w:bCs/>
    </w:rPr>
  </w:style>
  <w:style w:type="character" w:styleId="Emphasis">
    <w:name w:val="Emphasis"/>
    <w:uiPriority w:val="20"/>
    <w:qFormat/>
    <w:rsid w:val="00A271BD"/>
    <w:rPr>
      <w:caps/>
      <w:color w:val="243F60"/>
      <w:spacing w:val="5"/>
    </w:rPr>
  </w:style>
  <w:style w:type="paragraph" w:styleId="NoSpacing">
    <w:name w:val="No Spacing"/>
    <w:basedOn w:val="Normal"/>
    <w:link w:val="NoSpacingChar"/>
    <w:uiPriority w:val="1"/>
    <w:qFormat/>
    <w:rsid w:val="00A271BD"/>
    <w:pPr>
      <w:spacing w:before="0" w:after="0" w:line="240" w:lineRule="auto"/>
    </w:pPr>
  </w:style>
  <w:style w:type="character" w:customStyle="1" w:styleId="NoSpacingChar">
    <w:name w:val="No Spacing Char"/>
    <w:link w:val="NoSpacing"/>
    <w:uiPriority w:val="1"/>
    <w:rsid w:val="00A271BD"/>
    <w:rPr>
      <w:sz w:val="20"/>
      <w:szCs w:val="20"/>
    </w:rPr>
  </w:style>
  <w:style w:type="paragraph" w:styleId="ListParagraph">
    <w:name w:val="List Paragraph"/>
    <w:basedOn w:val="Normal"/>
    <w:uiPriority w:val="34"/>
    <w:qFormat/>
    <w:rsid w:val="00A271BD"/>
    <w:pPr>
      <w:ind w:left="720"/>
      <w:contextualSpacing/>
    </w:pPr>
  </w:style>
  <w:style w:type="paragraph" w:styleId="Quote">
    <w:name w:val="Quote"/>
    <w:basedOn w:val="Normal"/>
    <w:next w:val="Normal"/>
    <w:link w:val="QuoteChar"/>
    <w:uiPriority w:val="29"/>
    <w:qFormat/>
    <w:rsid w:val="00A271BD"/>
    <w:rPr>
      <w:i/>
      <w:iCs/>
    </w:rPr>
  </w:style>
  <w:style w:type="character" w:customStyle="1" w:styleId="QuoteChar">
    <w:name w:val="Quote Char"/>
    <w:link w:val="Quote"/>
    <w:uiPriority w:val="29"/>
    <w:rsid w:val="00A271BD"/>
    <w:rPr>
      <w:i/>
      <w:iCs/>
      <w:sz w:val="20"/>
      <w:szCs w:val="20"/>
    </w:rPr>
  </w:style>
  <w:style w:type="paragraph" w:styleId="IntenseQuote">
    <w:name w:val="Intense Quote"/>
    <w:basedOn w:val="Normal"/>
    <w:next w:val="Normal"/>
    <w:link w:val="IntenseQuoteChar"/>
    <w:uiPriority w:val="30"/>
    <w:qFormat/>
    <w:rsid w:val="00A271B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A271BD"/>
    <w:rPr>
      <w:i/>
      <w:iCs/>
      <w:color w:val="4F81BD"/>
      <w:sz w:val="20"/>
      <w:szCs w:val="20"/>
    </w:rPr>
  </w:style>
  <w:style w:type="character" w:styleId="SubtleEmphasis">
    <w:name w:val="Subtle Emphasis"/>
    <w:uiPriority w:val="19"/>
    <w:qFormat/>
    <w:rsid w:val="00A271BD"/>
    <w:rPr>
      <w:i/>
      <w:iCs/>
      <w:color w:val="243F60"/>
    </w:rPr>
  </w:style>
  <w:style w:type="character" w:styleId="IntenseEmphasis">
    <w:name w:val="Intense Emphasis"/>
    <w:uiPriority w:val="21"/>
    <w:qFormat/>
    <w:rsid w:val="00A271BD"/>
    <w:rPr>
      <w:b/>
      <w:bCs/>
      <w:caps/>
      <w:color w:val="243F60"/>
      <w:spacing w:val="10"/>
    </w:rPr>
  </w:style>
  <w:style w:type="character" w:styleId="SubtleReference">
    <w:name w:val="Subtle Reference"/>
    <w:uiPriority w:val="31"/>
    <w:qFormat/>
    <w:rsid w:val="00A271BD"/>
    <w:rPr>
      <w:b/>
      <w:bCs/>
      <w:color w:val="4F81BD"/>
    </w:rPr>
  </w:style>
  <w:style w:type="character" w:styleId="IntenseReference">
    <w:name w:val="Intense Reference"/>
    <w:uiPriority w:val="32"/>
    <w:qFormat/>
    <w:rsid w:val="00A271BD"/>
    <w:rPr>
      <w:b/>
      <w:bCs/>
      <w:i/>
      <w:iCs/>
      <w:caps/>
      <w:color w:val="4F81BD"/>
    </w:rPr>
  </w:style>
  <w:style w:type="character" w:styleId="BookTitle">
    <w:name w:val="Book Title"/>
    <w:uiPriority w:val="33"/>
    <w:qFormat/>
    <w:rsid w:val="00A271BD"/>
    <w:rPr>
      <w:b/>
      <w:bCs/>
      <w:i/>
      <w:iCs/>
      <w:spacing w:val="9"/>
    </w:rPr>
  </w:style>
  <w:style w:type="paragraph" w:styleId="TOCHeading">
    <w:name w:val="TOC Heading"/>
    <w:basedOn w:val="Heading1"/>
    <w:next w:val="Normal"/>
    <w:uiPriority w:val="39"/>
    <w:semiHidden/>
    <w:unhideWhenUsed/>
    <w:qFormat/>
    <w:rsid w:val="00A271BD"/>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character" w:customStyle="1" w:styleId="apple-converted-space">
    <w:name w:val="apple-converted-space"/>
    <w:rsid w:val="00072D2F"/>
  </w:style>
  <w:style w:type="character" w:styleId="FollowedHyperlink">
    <w:name w:val="FollowedHyperlink"/>
    <w:rsid w:val="00EE45EB"/>
    <w:rPr>
      <w:color w:val="954F72"/>
      <w:u w:val="single"/>
    </w:rPr>
  </w:style>
  <w:style w:type="table" w:styleId="TableGrid">
    <w:name w:val="Table Grid"/>
    <w:basedOn w:val="TableNormal"/>
    <w:uiPriority w:val="59"/>
    <w:rsid w:val="00EE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92E"/>
    <w:pPr>
      <w:widowControl w:val="0"/>
      <w:autoSpaceDE w:val="0"/>
      <w:autoSpaceDN w:val="0"/>
      <w:adjustRightInd w:val="0"/>
    </w:pPr>
    <w:rPr>
      <w:rFonts w:ascii="Univers LT Std 45 Light" w:hAnsi="Univers LT Std 45 Light" w:cs="Univers LT Std 45 Light"/>
      <w:color w:val="000000"/>
      <w:sz w:val="24"/>
      <w:szCs w:val="24"/>
    </w:rPr>
  </w:style>
  <w:style w:type="paragraph" w:customStyle="1" w:styleId="CM18">
    <w:name w:val="CM18"/>
    <w:basedOn w:val="Default"/>
    <w:next w:val="Default"/>
    <w:rsid w:val="0021392E"/>
    <w:pPr>
      <w:spacing w:after="85"/>
    </w:pPr>
    <w:rPr>
      <w:rFonts w:cs="Times New Roman"/>
      <w:color w:val="auto"/>
    </w:rPr>
  </w:style>
  <w:style w:type="paragraph" w:styleId="Revision">
    <w:name w:val="Revision"/>
    <w:hidden/>
    <w:uiPriority w:val="99"/>
    <w:semiHidden/>
    <w:rsid w:val="008770B2"/>
    <w:rPr>
      <w:sz w:val="24"/>
    </w:rPr>
  </w:style>
  <w:style w:type="paragraph" w:styleId="Header">
    <w:name w:val="header"/>
    <w:basedOn w:val="Normal"/>
    <w:link w:val="HeaderChar"/>
    <w:rsid w:val="00761C90"/>
    <w:pPr>
      <w:tabs>
        <w:tab w:val="center" w:pos="4680"/>
        <w:tab w:val="right" w:pos="9360"/>
      </w:tabs>
    </w:pPr>
  </w:style>
  <w:style w:type="character" w:customStyle="1" w:styleId="HeaderChar">
    <w:name w:val="Header Char"/>
    <w:link w:val="Header"/>
    <w:rsid w:val="00761C90"/>
    <w:rPr>
      <w:sz w:val="24"/>
    </w:rPr>
  </w:style>
  <w:style w:type="paragraph" w:styleId="Footer">
    <w:name w:val="footer"/>
    <w:basedOn w:val="Normal"/>
    <w:link w:val="FooterChar"/>
    <w:rsid w:val="00761C90"/>
    <w:pPr>
      <w:tabs>
        <w:tab w:val="center" w:pos="4680"/>
        <w:tab w:val="right" w:pos="9360"/>
      </w:tabs>
    </w:pPr>
  </w:style>
  <w:style w:type="character" w:customStyle="1" w:styleId="FooterChar">
    <w:name w:val="Footer Char"/>
    <w:link w:val="Footer"/>
    <w:rsid w:val="00761C90"/>
    <w:rPr>
      <w:sz w:val="24"/>
    </w:rPr>
  </w:style>
  <w:style w:type="character" w:customStyle="1" w:styleId="ng-binding">
    <w:name w:val="ng-binding"/>
    <w:rsid w:val="007A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13036">
      <w:bodyDiv w:val="1"/>
      <w:marLeft w:val="0"/>
      <w:marRight w:val="0"/>
      <w:marTop w:val="0"/>
      <w:marBottom w:val="0"/>
      <w:divBdr>
        <w:top w:val="none" w:sz="0" w:space="0" w:color="auto"/>
        <w:left w:val="none" w:sz="0" w:space="0" w:color="auto"/>
        <w:bottom w:val="none" w:sz="0" w:space="0" w:color="auto"/>
        <w:right w:val="none" w:sz="0" w:space="0" w:color="auto"/>
      </w:divBdr>
    </w:div>
    <w:div w:id="602031855">
      <w:bodyDiv w:val="1"/>
      <w:marLeft w:val="0"/>
      <w:marRight w:val="0"/>
      <w:marTop w:val="0"/>
      <w:marBottom w:val="0"/>
      <w:divBdr>
        <w:top w:val="none" w:sz="0" w:space="0" w:color="auto"/>
        <w:left w:val="none" w:sz="0" w:space="0" w:color="auto"/>
        <w:bottom w:val="none" w:sz="0" w:space="0" w:color="auto"/>
        <w:right w:val="none" w:sz="0" w:space="0" w:color="auto"/>
      </w:divBdr>
    </w:div>
    <w:div w:id="615209900">
      <w:bodyDiv w:val="1"/>
      <w:marLeft w:val="0"/>
      <w:marRight w:val="0"/>
      <w:marTop w:val="0"/>
      <w:marBottom w:val="0"/>
      <w:divBdr>
        <w:top w:val="none" w:sz="0" w:space="0" w:color="auto"/>
        <w:left w:val="none" w:sz="0" w:space="0" w:color="auto"/>
        <w:bottom w:val="none" w:sz="0" w:space="0" w:color="auto"/>
        <w:right w:val="none" w:sz="0" w:space="0" w:color="auto"/>
      </w:divBdr>
    </w:div>
    <w:div w:id="985477304">
      <w:bodyDiv w:val="1"/>
      <w:marLeft w:val="0"/>
      <w:marRight w:val="0"/>
      <w:marTop w:val="0"/>
      <w:marBottom w:val="0"/>
      <w:divBdr>
        <w:top w:val="none" w:sz="0" w:space="0" w:color="auto"/>
        <w:left w:val="none" w:sz="0" w:space="0" w:color="auto"/>
        <w:bottom w:val="none" w:sz="0" w:space="0" w:color="auto"/>
        <w:right w:val="none" w:sz="0" w:space="0" w:color="auto"/>
      </w:divBdr>
    </w:div>
    <w:div w:id="1201284118">
      <w:bodyDiv w:val="1"/>
      <w:marLeft w:val="0"/>
      <w:marRight w:val="0"/>
      <w:marTop w:val="0"/>
      <w:marBottom w:val="0"/>
      <w:divBdr>
        <w:top w:val="none" w:sz="0" w:space="0" w:color="auto"/>
        <w:left w:val="none" w:sz="0" w:space="0" w:color="auto"/>
        <w:bottom w:val="none" w:sz="0" w:space="0" w:color="auto"/>
        <w:right w:val="none" w:sz="0" w:space="0" w:color="auto"/>
      </w:divBdr>
    </w:div>
    <w:div w:id="1402094335">
      <w:bodyDiv w:val="1"/>
      <w:marLeft w:val="0"/>
      <w:marRight w:val="0"/>
      <w:marTop w:val="0"/>
      <w:marBottom w:val="0"/>
      <w:divBdr>
        <w:top w:val="none" w:sz="0" w:space="0" w:color="auto"/>
        <w:left w:val="none" w:sz="0" w:space="0" w:color="auto"/>
        <w:bottom w:val="none" w:sz="0" w:space="0" w:color="auto"/>
        <w:right w:val="none" w:sz="0" w:space="0" w:color="auto"/>
      </w:divBdr>
      <w:divsChild>
        <w:div w:id="993068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so.ufl.edu/drc/" TargetMode="External"/><Relationship Id="rId18" Type="http://schemas.openxmlformats.org/officeDocument/2006/relationships/hyperlink" Target="http://www.dso.ufl.edu/drc/" TargetMode="External"/><Relationship Id="rId26" Type="http://schemas.openxmlformats.org/officeDocument/2006/relationships/hyperlink" Target="https://counseling.ufl.edu/" TargetMode="External"/><Relationship Id="rId21" Type="http://schemas.openxmlformats.org/officeDocument/2006/relationships/hyperlink" Target="http://www.dso.ufl.edu/drc/" TargetMode="External"/><Relationship Id="rId34" Type="http://schemas.openxmlformats.org/officeDocument/2006/relationships/hyperlink" Target="http://distance.ufl.edu/student-complaint-process/" TargetMode="External"/><Relationship Id="rId7" Type="http://schemas.openxmlformats.org/officeDocument/2006/relationships/image" Target="media/image1.png"/><Relationship Id="rId12" Type="http://schemas.openxmlformats.org/officeDocument/2006/relationships/hyperlink" Target="http://www.dso.ufl.edu/drc/" TargetMode="External"/><Relationship Id="rId17" Type="http://schemas.openxmlformats.org/officeDocument/2006/relationships/hyperlink" Target="http://www.dso.ufl.edu/drc/" TargetMode="External"/><Relationship Id="rId25" Type="http://schemas.openxmlformats.org/officeDocument/2006/relationships/hyperlink" Target="https://ufl.bluera.com/ufl/" TargetMode="External"/><Relationship Id="rId33" Type="http://schemas.openxmlformats.org/officeDocument/2006/relationships/hyperlink" Target="https://sccr.dso.ufl.edu/policies/student-honor-code-student-conduct-code/" TargetMode="External"/><Relationship Id="rId2" Type="http://schemas.openxmlformats.org/officeDocument/2006/relationships/styles" Target="styles.xml"/><Relationship Id="rId16" Type="http://schemas.openxmlformats.org/officeDocument/2006/relationships/hyperlink" Target="http://www.dso.ufl.edu/drc/" TargetMode="External"/><Relationship Id="rId20" Type="http://schemas.openxmlformats.org/officeDocument/2006/relationships/hyperlink" Target="http://www.dso.ufl.edu/drc/" TargetMode="External"/><Relationship Id="rId29" Type="http://schemas.openxmlformats.org/officeDocument/2006/relationships/hyperlink" Target="https://career.ufl.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ufl.edu/ugrad/current/regulations/info/attendance.aspx" TargetMode="External"/><Relationship Id="rId24" Type="http://schemas.openxmlformats.org/officeDocument/2006/relationships/hyperlink" Target="http://www.dso.ufl.edu/drc/" TargetMode="External"/><Relationship Id="rId32" Type="http://schemas.openxmlformats.org/officeDocument/2006/relationships/hyperlink" Target="http://writing.ufl.edu/writing-studio/"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so.ufl.edu/drc/" TargetMode="External"/><Relationship Id="rId23" Type="http://schemas.openxmlformats.org/officeDocument/2006/relationships/hyperlink" Target="http://www.dso.ufl.edu/drc/" TargetMode="External"/><Relationship Id="rId28" Type="http://schemas.openxmlformats.org/officeDocument/2006/relationships/hyperlink" Target="https://lss.at.ufl.edu/help.shtml" TargetMode="External"/><Relationship Id="rId36" Type="http://schemas.openxmlformats.org/officeDocument/2006/relationships/fontTable" Target="fontTable.xml"/><Relationship Id="rId10" Type="http://schemas.openxmlformats.org/officeDocument/2006/relationships/hyperlink" Target="https://sccr.dso.ufl.edu/process/student-conduct-code/" TargetMode="External"/><Relationship Id="rId19" Type="http://schemas.openxmlformats.org/officeDocument/2006/relationships/hyperlink" Target="http://www.dso.ufl.edu/drc/" TargetMode="External"/><Relationship Id="rId31" Type="http://schemas.openxmlformats.org/officeDocument/2006/relationships/hyperlink" Target="http://teachingcenter.ufl.edu/" TargetMode="External"/><Relationship Id="rId4" Type="http://schemas.openxmlformats.org/officeDocument/2006/relationships/webSettings" Target="webSettings.xml"/><Relationship Id="rId9" Type="http://schemas.openxmlformats.org/officeDocument/2006/relationships/hyperlink" Target="https://catalog.ufl.edu/ugrad/current/regulations/info/attendance.aspx" TargetMode="External"/><Relationship Id="rId14" Type="http://schemas.openxmlformats.org/officeDocument/2006/relationships/hyperlink" Target="http://www.dso.ufl.edu/drc/" TargetMode="External"/><Relationship Id="rId22" Type="http://schemas.openxmlformats.org/officeDocument/2006/relationships/hyperlink" Target="http://www.dso.ufl.edu/drc/" TargetMode="External"/><Relationship Id="rId27" Type="http://schemas.openxmlformats.org/officeDocument/2006/relationships/hyperlink" Target="http://www.police.ufl.edu/" TargetMode="External"/><Relationship Id="rId30" Type="http://schemas.openxmlformats.org/officeDocument/2006/relationships/hyperlink" Target="http://cms.uflib.ufl.edu/ask" TargetMode="External"/><Relationship Id="rId35" Type="http://schemas.openxmlformats.org/officeDocument/2006/relationships/hyperlink" Target="https://catalog.ufl.edu/UGRD/academic-regulations/grades-grading-policies" TargetMode="External"/><Relationship Id="rId8" Type="http://schemas.openxmlformats.org/officeDocument/2006/relationships/hyperlink" Target="mailto:jahlgren@ufl.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8</Pages>
  <Words>1911</Words>
  <Characters>12476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14359</CharactersWithSpaces>
  <SharedDoc>false</SharedDoc>
  <HLinks>
    <vt:vector size="168" baseType="variant">
      <vt:variant>
        <vt:i4>6225937</vt:i4>
      </vt:variant>
      <vt:variant>
        <vt:i4>84</vt:i4>
      </vt:variant>
      <vt:variant>
        <vt:i4>0</vt:i4>
      </vt:variant>
      <vt:variant>
        <vt:i4>5</vt:i4>
      </vt:variant>
      <vt:variant>
        <vt:lpwstr>https://catalog.ufl.edu/UGRD/academic-regulations/grades-grading-policies</vt:lpwstr>
      </vt:variant>
      <vt:variant>
        <vt:lpwstr/>
      </vt:variant>
      <vt:variant>
        <vt:i4>3145847</vt:i4>
      </vt:variant>
      <vt:variant>
        <vt:i4>81</vt:i4>
      </vt:variant>
      <vt:variant>
        <vt:i4>0</vt:i4>
      </vt:variant>
      <vt:variant>
        <vt:i4>5</vt:i4>
      </vt:variant>
      <vt:variant>
        <vt:lpwstr>http://distance.ufl.edu/student-complaint-process/</vt:lpwstr>
      </vt:variant>
      <vt:variant>
        <vt:lpwstr/>
      </vt:variant>
      <vt:variant>
        <vt:i4>7340137</vt:i4>
      </vt:variant>
      <vt:variant>
        <vt:i4>78</vt:i4>
      </vt:variant>
      <vt:variant>
        <vt:i4>0</vt:i4>
      </vt:variant>
      <vt:variant>
        <vt:i4>5</vt:i4>
      </vt:variant>
      <vt:variant>
        <vt:lpwstr>https://sccr.dso.ufl.edu/policies/student-honor-code-student-conduct-code/</vt:lpwstr>
      </vt:variant>
      <vt:variant>
        <vt:lpwstr/>
      </vt:variant>
      <vt:variant>
        <vt:i4>6422646</vt:i4>
      </vt:variant>
      <vt:variant>
        <vt:i4>75</vt:i4>
      </vt:variant>
      <vt:variant>
        <vt:i4>0</vt:i4>
      </vt:variant>
      <vt:variant>
        <vt:i4>5</vt:i4>
      </vt:variant>
      <vt:variant>
        <vt:lpwstr>http://writing.ufl.edu/writing-studio/</vt:lpwstr>
      </vt:variant>
      <vt:variant>
        <vt:lpwstr/>
      </vt:variant>
      <vt:variant>
        <vt:i4>8192107</vt:i4>
      </vt:variant>
      <vt:variant>
        <vt:i4>72</vt:i4>
      </vt:variant>
      <vt:variant>
        <vt:i4>0</vt:i4>
      </vt:variant>
      <vt:variant>
        <vt:i4>5</vt:i4>
      </vt:variant>
      <vt:variant>
        <vt:lpwstr>http://teachingcenter.ufl.edu/</vt:lpwstr>
      </vt:variant>
      <vt:variant>
        <vt:lpwstr/>
      </vt:variant>
      <vt:variant>
        <vt:i4>4390939</vt:i4>
      </vt:variant>
      <vt:variant>
        <vt:i4>69</vt:i4>
      </vt:variant>
      <vt:variant>
        <vt:i4>0</vt:i4>
      </vt:variant>
      <vt:variant>
        <vt:i4>5</vt:i4>
      </vt:variant>
      <vt:variant>
        <vt:lpwstr>http://cms.uflib.ufl.edu/ask</vt:lpwstr>
      </vt:variant>
      <vt:variant>
        <vt:lpwstr/>
      </vt:variant>
      <vt:variant>
        <vt:i4>7209014</vt:i4>
      </vt:variant>
      <vt:variant>
        <vt:i4>66</vt:i4>
      </vt:variant>
      <vt:variant>
        <vt:i4>0</vt:i4>
      </vt:variant>
      <vt:variant>
        <vt:i4>5</vt:i4>
      </vt:variant>
      <vt:variant>
        <vt:lpwstr>https://career.ufl.edu/</vt:lpwstr>
      </vt:variant>
      <vt:variant>
        <vt:lpwstr/>
      </vt:variant>
      <vt:variant>
        <vt:i4>1966081</vt:i4>
      </vt:variant>
      <vt:variant>
        <vt:i4>63</vt:i4>
      </vt:variant>
      <vt:variant>
        <vt:i4>0</vt:i4>
      </vt:variant>
      <vt:variant>
        <vt:i4>5</vt:i4>
      </vt:variant>
      <vt:variant>
        <vt:lpwstr>https://lss.at.ufl.edu/help.shtml</vt:lpwstr>
      </vt:variant>
      <vt:variant>
        <vt:lpwstr/>
      </vt:variant>
      <vt:variant>
        <vt:i4>7929914</vt:i4>
      </vt:variant>
      <vt:variant>
        <vt:i4>60</vt:i4>
      </vt:variant>
      <vt:variant>
        <vt:i4>0</vt:i4>
      </vt:variant>
      <vt:variant>
        <vt:i4>5</vt:i4>
      </vt:variant>
      <vt:variant>
        <vt:lpwstr>http://www.police.ufl.edu/</vt:lpwstr>
      </vt:variant>
      <vt:variant>
        <vt:lpwstr/>
      </vt:variant>
      <vt:variant>
        <vt:i4>7471141</vt:i4>
      </vt:variant>
      <vt:variant>
        <vt:i4>57</vt:i4>
      </vt:variant>
      <vt:variant>
        <vt:i4>0</vt:i4>
      </vt:variant>
      <vt:variant>
        <vt:i4>5</vt:i4>
      </vt:variant>
      <vt:variant>
        <vt:lpwstr>https://counseling.ufl.edu/</vt:lpwstr>
      </vt:variant>
      <vt:variant>
        <vt:lpwstr/>
      </vt:variant>
      <vt:variant>
        <vt:i4>2490420</vt:i4>
      </vt:variant>
      <vt:variant>
        <vt:i4>54</vt:i4>
      </vt:variant>
      <vt:variant>
        <vt:i4>0</vt:i4>
      </vt:variant>
      <vt:variant>
        <vt:i4>5</vt:i4>
      </vt:variant>
      <vt:variant>
        <vt:lpwstr>https://ufl.bluera.com/ufl/</vt:lpwstr>
      </vt:variant>
      <vt:variant>
        <vt:lpwstr/>
      </vt:variant>
      <vt:variant>
        <vt:i4>3014780</vt:i4>
      </vt:variant>
      <vt:variant>
        <vt:i4>51</vt:i4>
      </vt:variant>
      <vt:variant>
        <vt:i4>0</vt:i4>
      </vt:variant>
      <vt:variant>
        <vt:i4>5</vt:i4>
      </vt:variant>
      <vt:variant>
        <vt:lpwstr>http://www.dso.ufl.edu/drc/</vt:lpwstr>
      </vt:variant>
      <vt:variant>
        <vt:lpwstr/>
      </vt:variant>
      <vt:variant>
        <vt:i4>3014780</vt:i4>
      </vt:variant>
      <vt:variant>
        <vt:i4>48</vt:i4>
      </vt:variant>
      <vt:variant>
        <vt:i4>0</vt:i4>
      </vt:variant>
      <vt:variant>
        <vt:i4>5</vt:i4>
      </vt:variant>
      <vt:variant>
        <vt:lpwstr>http://www.dso.ufl.edu/drc/</vt:lpwstr>
      </vt:variant>
      <vt:variant>
        <vt:lpwstr/>
      </vt:variant>
      <vt:variant>
        <vt:i4>3014780</vt:i4>
      </vt:variant>
      <vt:variant>
        <vt:i4>45</vt:i4>
      </vt:variant>
      <vt:variant>
        <vt:i4>0</vt:i4>
      </vt:variant>
      <vt:variant>
        <vt:i4>5</vt:i4>
      </vt:variant>
      <vt:variant>
        <vt:lpwstr>http://www.dso.ufl.edu/drc/</vt:lpwstr>
      </vt:variant>
      <vt:variant>
        <vt:lpwstr/>
      </vt:variant>
      <vt:variant>
        <vt:i4>3014780</vt:i4>
      </vt:variant>
      <vt:variant>
        <vt:i4>42</vt:i4>
      </vt:variant>
      <vt:variant>
        <vt:i4>0</vt:i4>
      </vt:variant>
      <vt:variant>
        <vt:i4>5</vt:i4>
      </vt:variant>
      <vt:variant>
        <vt:lpwstr>http://www.dso.ufl.edu/drc/</vt:lpwstr>
      </vt:variant>
      <vt:variant>
        <vt:lpwstr/>
      </vt:variant>
      <vt:variant>
        <vt:i4>3014780</vt:i4>
      </vt:variant>
      <vt:variant>
        <vt:i4>39</vt:i4>
      </vt:variant>
      <vt:variant>
        <vt:i4>0</vt:i4>
      </vt:variant>
      <vt:variant>
        <vt:i4>5</vt:i4>
      </vt:variant>
      <vt:variant>
        <vt:lpwstr>http://www.dso.ufl.edu/drc/</vt:lpwstr>
      </vt:variant>
      <vt:variant>
        <vt:lpwstr/>
      </vt:variant>
      <vt:variant>
        <vt:i4>3014780</vt:i4>
      </vt:variant>
      <vt:variant>
        <vt:i4>36</vt:i4>
      </vt:variant>
      <vt:variant>
        <vt:i4>0</vt:i4>
      </vt:variant>
      <vt:variant>
        <vt:i4>5</vt:i4>
      </vt:variant>
      <vt:variant>
        <vt:lpwstr>http://www.dso.ufl.edu/drc/</vt:lpwstr>
      </vt:variant>
      <vt:variant>
        <vt:lpwstr/>
      </vt:variant>
      <vt:variant>
        <vt:i4>3014780</vt:i4>
      </vt:variant>
      <vt:variant>
        <vt:i4>33</vt:i4>
      </vt:variant>
      <vt:variant>
        <vt:i4>0</vt:i4>
      </vt:variant>
      <vt:variant>
        <vt:i4>5</vt:i4>
      </vt:variant>
      <vt:variant>
        <vt:lpwstr>http://www.dso.ufl.edu/drc/</vt:lpwstr>
      </vt:variant>
      <vt:variant>
        <vt:lpwstr/>
      </vt:variant>
      <vt:variant>
        <vt:i4>3014780</vt:i4>
      </vt:variant>
      <vt:variant>
        <vt:i4>30</vt:i4>
      </vt:variant>
      <vt:variant>
        <vt:i4>0</vt:i4>
      </vt:variant>
      <vt:variant>
        <vt:i4>5</vt:i4>
      </vt:variant>
      <vt:variant>
        <vt:lpwstr>http://www.dso.ufl.edu/drc/</vt:lpwstr>
      </vt:variant>
      <vt:variant>
        <vt:lpwstr/>
      </vt:variant>
      <vt:variant>
        <vt:i4>3014780</vt:i4>
      </vt:variant>
      <vt:variant>
        <vt:i4>27</vt:i4>
      </vt:variant>
      <vt:variant>
        <vt:i4>0</vt:i4>
      </vt:variant>
      <vt:variant>
        <vt:i4>5</vt:i4>
      </vt:variant>
      <vt:variant>
        <vt:lpwstr>http://www.dso.ufl.edu/drc/</vt:lpwstr>
      </vt:variant>
      <vt:variant>
        <vt:lpwstr/>
      </vt:variant>
      <vt:variant>
        <vt:i4>3014780</vt:i4>
      </vt:variant>
      <vt:variant>
        <vt:i4>24</vt:i4>
      </vt:variant>
      <vt:variant>
        <vt:i4>0</vt:i4>
      </vt:variant>
      <vt:variant>
        <vt:i4>5</vt:i4>
      </vt:variant>
      <vt:variant>
        <vt:lpwstr>http://www.dso.ufl.edu/drc/</vt:lpwstr>
      </vt:variant>
      <vt:variant>
        <vt:lpwstr/>
      </vt:variant>
      <vt:variant>
        <vt:i4>3014780</vt:i4>
      </vt:variant>
      <vt:variant>
        <vt:i4>21</vt:i4>
      </vt:variant>
      <vt:variant>
        <vt:i4>0</vt:i4>
      </vt:variant>
      <vt:variant>
        <vt:i4>5</vt:i4>
      </vt:variant>
      <vt:variant>
        <vt:lpwstr>http://www.dso.ufl.edu/drc/</vt:lpwstr>
      </vt:variant>
      <vt:variant>
        <vt:lpwstr/>
      </vt:variant>
      <vt:variant>
        <vt:i4>3014780</vt:i4>
      </vt:variant>
      <vt:variant>
        <vt:i4>18</vt:i4>
      </vt:variant>
      <vt:variant>
        <vt:i4>0</vt:i4>
      </vt:variant>
      <vt:variant>
        <vt:i4>5</vt:i4>
      </vt:variant>
      <vt:variant>
        <vt:lpwstr>http://www.dso.ufl.edu/drc/</vt:lpwstr>
      </vt:variant>
      <vt:variant>
        <vt:lpwstr/>
      </vt:variant>
      <vt:variant>
        <vt:i4>3014780</vt:i4>
      </vt:variant>
      <vt:variant>
        <vt:i4>15</vt:i4>
      </vt:variant>
      <vt:variant>
        <vt:i4>0</vt:i4>
      </vt:variant>
      <vt:variant>
        <vt:i4>5</vt:i4>
      </vt:variant>
      <vt:variant>
        <vt:lpwstr>http://www.dso.ufl.edu/drc/</vt:lpwstr>
      </vt:variant>
      <vt:variant>
        <vt:lpwstr/>
      </vt:variant>
      <vt:variant>
        <vt:i4>3670120</vt:i4>
      </vt:variant>
      <vt:variant>
        <vt:i4>12</vt:i4>
      </vt:variant>
      <vt:variant>
        <vt:i4>0</vt:i4>
      </vt:variant>
      <vt:variant>
        <vt:i4>5</vt:i4>
      </vt:variant>
      <vt:variant>
        <vt:lpwstr>https://catalog.ufl.edu/ugrad/current/regulations/info/attendance.aspx</vt:lpwstr>
      </vt:variant>
      <vt:variant>
        <vt:lpwstr/>
      </vt:variant>
      <vt:variant>
        <vt:i4>3670129</vt:i4>
      </vt:variant>
      <vt:variant>
        <vt:i4>9</vt:i4>
      </vt:variant>
      <vt:variant>
        <vt:i4>0</vt:i4>
      </vt:variant>
      <vt:variant>
        <vt:i4>5</vt:i4>
      </vt:variant>
      <vt:variant>
        <vt:lpwstr>https://sccr.dso.ufl.edu/process/student-conduct-code/</vt:lpwstr>
      </vt:variant>
      <vt:variant>
        <vt:lpwstr/>
      </vt:variant>
      <vt:variant>
        <vt:i4>3670120</vt:i4>
      </vt:variant>
      <vt:variant>
        <vt:i4>6</vt:i4>
      </vt:variant>
      <vt:variant>
        <vt:i4>0</vt:i4>
      </vt:variant>
      <vt:variant>
        <vt:i4>5</vt:i4>
      </vt:variant>
      <vt:variant>
        <vt:lpwstr>https://catalog.ufl.edu/ugrad/current/regulations/info/attendance.aspx</vt:lpwstr>
      </vt:variant>
      <vt:variant>
        <vt:lpwstr/>
      </vt:variant>
      <vt:variant>
        <vt:i4>917543</vt:i4>
      </vt:variant>
      <vt:variant>
        <vt:i4>3</vt:i4>
      </vt:variant>
      <vt:variant>
        <vt:i4>0</vt:i4>
      </vt:variant>
      <vt:variant>
        <vt:i4>5</vt:i4>
      </vt:variant>
      <vt:variant>
        <vt:lpwstr>mailto:jahlgren@ufl.edu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Smith,Jennifer Karen</dc:creator>
  <cp:keywords/>
  <cp:lastModifiedBy>Christou,Evangelos A</cp:lastModifiedBy>
  <cp:revision>11</cp:revision>
  <cp:lastPrinted>2021-08-17T16:43:00Z</cp:lastPrinted>
  <dcterms:created xsi:type="dcterms:W3CDTF">2021-08-16T14:28:00Z</dcterms:created>
  <dcterms:modified xsi:type="dcterms:W3CDTF">2021-08-17T21:27:00Z</dcterms:modified>
</cp:coreProperties>
</file>